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D9CC" w14:textId="77777777" w:rsidR="00724806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5972065B" w14:textId="77777777" w:rsidR="00843CB0" w:rsidRPr="002A77F1" w:rsidRDefault="00843CB0" w:rsidP="005949D7">
      <w:pPr>
        <w:pStyle w:val="Tekstpodstawowywcity2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6865016" w14:textId="13E303AC" w:rsidR="00724806" w:rsidRPr="002A77F1" w:rsidRDefault="00724806" w:rsidP="00724806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2A77F1">
        <w:rPr>
          <w:rFonts w:ascii="Arial" w:hAnsi="Arial" w:cs="Arial"/>
          <w:sz w:val="18"/>
          <w:szCs w:val="18"/>
        </w:rPr>
        <w:t>..................................................</w:t>
      </w:r>
      <w:r w:rsidR="002A77F1">
        <w:rPr>
          <w:rFonts w:ascii="Arial" w:hAnsi="Arial" w:cs="Arial"/>
          <w:sz w:val="18"/>
          <w:szCs w:val="18"/>
        </w:rPr>
        <w:t>....</w:t>
      </w:r>
      <w:r w:rsidR="00B04ED3">
        <w:rPr>
          <w:rFonts w:ascii="Arial" w:hAnsi="Arial" w:cs="Arial"/>
          <w:sz w:val="18"/>
          <w:szCs w:val="18"/>
        </w:rPr>
        <w:t>...</w:t>
      </w:r>
    </w:p>
    <w:p w14:paraId="69BB21D3" w14:textId="60E6C099" w:rsidR="00724806" w:rsidRPr="00B04ED3" w:rsidRDefault="00724806" w:rsidP="003B13EF">
      <w:pPr>
        <w:pStyle w:val="Tekstpodstawowywcity2"/>
        <w:spacing w:line="360" w:lineRule="auto"/>
        <w:ind w:left="0" w:firstLine="851"/>
        <w:jc w:val="both"/>
        <w:rPr>
          <w:rFonts w:ascii="Tahoma" w:hAnsi="Tahoma" w:cs="Tahoma"/>
          <w:sz w:val="18"/>
          <w:szCs w:val="18"/>
        </w:rPr>
      </w:pPr>
      <w:r w:rsidRPr="00B04ED3">
        <w:rPr>
          <w:rFonts w:ascii="Tahoma" w:hAnsi="Tahoma" w:cs="Tahoma"/>
          <w:sz w:val="18"/>
          <w:szCs w:val="18"/>
        </w:rPr>
        <w:t xml:space="preserve">pieczęć </w:t>
      </w:r>
      <w:r w:rsidR="00A72590">
        <w:rPr>
          <w:rFonts w:ascii="Tahoma" w:hAnsi="Tahoma" w:cs="Tahoma"/>
          <w:sz w:val="18"/>
          <w:szCs w:val="18"/>
        </w:rPr>
        <w:t>organizatora</w:t>
      </w:r>
    </w:p>
    <w:p w14:paraId="4B0D8095" w14:textId="6C15F2EA" w:rsidR="00724806" w:rsidRPr="00B04ED3" w:rsidRDefault="00724806" w:rsidP="00843CB0">
      <w:pPr>
        <w:pStyle w:val="Tekstpodstawowywcity2"/>
        <w:spacing w:line="276" w:lineRule="auto"/>
        <w:ind w:left="5103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2114DAFE" w:rsidR="00724806" w:rsidRPr="00B04ED3" w:rsidRDefault="00724806" w:rsidP="00843CB0">
      <w:pPr>
        <w:pStyle w:val="Tekstpodstawowywcity2"/>
        <w:spacing w:line="276" w:lineRule="auto"/>
        <w:ind w:left="5103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ul. Wojska Polskiego 46</w:t>
      </w:r>
    </w:p>
    <w:p w14:paraId="12DB0AA0" w14:textId="38220FFA" w:rsidR="00724806" w:rsidRPr="00B04ED3" w:rsidRDefault="00724806" w:rsidP="00843CB0">
      <w:pPr>
        <w:pStyle w:val="Tekstpodstawowywcity2"/>
        <w:spacing w:line="276" w:lineRule="auto"/>
        <w:ind w:left="5103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2D1367B4" w14:textId="77777777" w:rsidR="005D3115" w:rsidRDefault="005D3115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Pr="00B04ED3" w:rsidRDefault="00724806" w:rsidP="007E2717">
      <w:pPr>
        <w:pStyle w:val="Tekstpodstawowywcity2"/>
        <w:spacing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W N I O S E K</w:t>
      </w:r>
    </w:p>
    <w:p w14:paraId="69A31566" w14:textId="502EFC5F" w:rsidR="00C2060B" w:rsidRPr="00B04ED3" w:rsidRDefault="00724806" w:rsidP="007E2717">
      <w:pPr>
        <w:keepNext/>
        <w:spacing w:after="0"/>
        <w:jc w:val="center"/>
        <w:outlineLvl w:val="2"/>
        <w:rPr>
          <w:rFonts w:ascii="Tahoma" w:eastAsia="Times New Roman" w:hAnsi="Tahoma" w:cs="Tahoma"/>
          <w:b/>
          <w:bCs/>
        </w:rPr>
      </w:pPr>
      <w:r w:rsidRPr="00B04ED3">
        <w:rPr>
          <w:rFonts w:ascii="Tahoma" w:hAnsi="Tahoma" w:cs="Tahoma"/>
          <w:b/>
        </w:rPr>
        <w:t xml:space="preserve">O </w:t>
      </w:r>
      <w:r w:rsidRPr="009F5434">
        <w:rPr>
          <w:rFonts w:ascii="Tahoma" w:eastAsia="Times New Roman" w:hAnsi="Tahoma" w:cs="Tahoma"/>
          <w:b/>
          <w:bCs/>
        </w:rPr>
        <w:t>ORGANIZ</w:t>
      </w:r>
      <w:r w:rsidR="00750D0F" w:rsidRPr="009F5434">
        <w:rPr>
          <w:rFonts w:ascii="Tahoma" w:eastAsia="Times New Roman" w:hAnsi="Tahoma" w:cs="Tahoma"/>
          <w:b/>
          <w:bCs/>
        </w:rPr>
        <w:t>ACJĘ</w:t>
      </w:r>
      <w:r w:rsidRPr="00B04ED3">
        <w:rPr>
          <w:rFonts w:ascii="Tahoma" w:eastAsia="Times New Roman" w:hAnsi="Tahoma" w:cs="Tahoma"/>
          <w:b/>
          <w:bCs/>
        </w:rPr>
        <w:t xml:space="preserve"> PRAC </w:t>
      </w:r>
      <w:r w:rsidR="00CC29A2">
        <w:rPr>
          <w:rFonts w:ascii="Tahoma" w:eastAsia="Times New Roman" w:hAnsi="Tahoma" w:cs="Tahoma"/>
          <w:b/>
          <w:bCs/>
        </w:rPr>
        <w:t>SPOŁECZNIE U</w:t>
      </w:r>
      <w:r w:rsidR="00F3357A">
        <w:rPr>
          <w:rFonts w:ascii="Tahoma" w:eastAsia="Times New Roman" w:hAnsi="Tahoma" w:cs="Tahoma"/>
          <w:b/>
          <w:bCs/>
        </w:rPr>
        <w:t>Ż</w:t>
      </w:r>
      <w:r w:rsidR="00CC29A2">
        <w:rPr>
          <w:rFonts w:ascii="Tahoma" w:eastAsia="Times New Roman" w:hAnsi="Tahoma" w:cs="Tahoma"/>
          <w:b/>
          <w:bCs/>
        </w:rPr>
        <w:t>YTECZNYCH</w:t>
      </w:r>
    </w:p>
    <w:p w14:paraId="6AF9B3D1" w14:textId="77777777" w:rsidR="00FD4625" w:rsidRPr="00FD4625" w:rsidRDefault="00FD4625" w:rsidP="007E2717">
      <w:pPr>
        <w:keepNext/>
        <w:spacing w:after="0"/>
        <w:jc w:val="center"/>
        <w:outlineLvl w:val="2"/>
        <w:rPr>
          <w:rFonts w:ascii="Arial" w:eastAsia="Times New Roman" w:hAnsi="Arial" w:cs="Arial"/>
          <w:b/>
          <w:bCs/>
        </w:rPr>
      </w:pPr>
    </w:p>
    <w:p w14:paraId="3078E2B1" w14:textId="77777777" w:rsidR="00724806" w:rsidRPr="00B04ED3" w:rsidRDefault="00FC421A" w:rsidP="00D04F47">
      <w:pPr>
        <w:spacing w:after="0"/>
        <w:rPr>
          <w:rFonts w:ascii="Tahoma" w:hAnsi="Tahoma" w:cs="Tahoma"/>
          <w:sz w:val="20"/>
          <w:szCs w:val="20"/>
        </w:rPr>
      </w:pPr>
      <w:r w:rsidRPr="00B04ED3">
        <w:rPr>
          <w:rFonts w:ascii="Tahoma" w:hAnsi="Tahoma" w:cs="Tahoma"/>
          <w:sz w:val="20"/>
          <w:szCs w:val="20"/>
        </w:rPr>
        <w:t>Na podstawie:</w:t>
      </w:r>
    </w:p>
    <w:p w14:paraId="289D64B6" w14:textId="679A68CA" w:rsidR="00724806" w:rsidRPr="00E41C2E" w:rsidRDefault="00866A8D" w:rsidP="00D04F47">
      <w:pPr>
        <w:pStyle w:val="Tekstpodstawowy"/>
        <w:numPr>
          <w:ilvl w:val="0"/>
          <w:numId w:val="1"/>
        </w:numPr>
        <w:autoSpaceDN w:val="0"/>
        <w:spacing w:after="0" w:line="240" w:lineRule="auto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Art. 142 </w:t>
      </w:r>
      <w:r w:rsidR="003A3D0C" w:rsidRPr="00E1548A">
        <w:rPr>
          <w:rFonts w:ascii="Tahoma" w:hAnsi="Tahoma" w:cs="Tahoma"/>
          <w:sz w:val="20"/>
          <w:szCs w:val="20"/>
        </w:rPr>
        <w:t>Ustaw</w:t>
      </w:r>
      <w:r w:rsidR="00F3357A">
        <w:rPr>
          <w:rFonts w:ascii="Tahoma" w:hAnsi="Tahoma" w:cs="Tahoma"/>
          <w:sz w:val="20"/>
          <w:szCs w:val="20"/>
        </w:rPr>
        <w:t>y</w:t>
      </w:r>
      <w:r w:rsidR="003A3D0C" w:rsidRPr="00E1548A">
        <w:rPr>
          <w:rFonts w:ascii="Tahoma" w:hAnsi="Tahoma" w:cs="Tahoma"/>
          <w:sz w:val="20"/>
          <w:szCs w:val="20"/>
        </w:rPr>
        <w:t xml:space="preserve"> z dnia 20 marca 2025 r. o rynku pracy i służbach zatrudnienia</w:t>
      </w:r>
      <w:r w:rsidR="00E41C2E">
        <w:rPr>
          <w:rFonts w:ascii="Tahoma" w:hAnsi="Tahoma" w:cs="Tahoma"/>
          <w:sz w:val="20"/>
          <w:szCs w:val="20"/>
        </w:rPr>
        <w:t>,</w:t>
      </w:r>
    </w:p>
    <w:p w14:paraId="461DC0F0" w14:textId="13F05777" w:rsidR="00724806" w:rsidRPr="00B04ED3" w:rsidRDefault="00724806" w:rsidP="00866A8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B04ED3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AA40D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04ED3">
        <w:rPr>
          <w:rFonts w:ascii="Tahoma" w:eastAsia="Times New Roman" w:hAnsi="Tahoma" w:cs="Tahoma"/>
          <w:b/>
          <w:bCs/>
          <w:sz w:val="20"/>
          <w:szCs w:val="20"/>
        </w:rPr>
        <w:t xml:space="preserve">DOTYCZĄCE </w:t>
      </w:r>
      <w:r w:rsidR="00A72590">
        <w:rPr>
          <w:rFonts w:ascii="Tahoma" w:eastAsia="Times New Roman" w:hAnsi="Tahoma" w:cs="Tahoma"/>
          <w:b/>
          <w:bCs/>
          <w:sz w:val="20"/>
          <w:szCs w:val="20"/>
        </w:rPr>
        <w:t>ORGANIZATORA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537"/>
        <w:gridCol w:w="4175"/>
        <w:gridCol w:w="1651"/>
        <w:gridCol w:w="3276"/>
      </w:tblGrid>
      <w:tr w:rsidR="00090C50" w:rsidRPr="00B04ED3" w14:paraId="7402EF54" w14:textId="77777777" w:rsidTr="007E2717">
        <w:trPr>
          <w:trHeight w:val="6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F8EC6" w14:textId="6B4D67BE" w:rsidR="00724806" w:rsidRPr="00B04ED3" w:rsidRDefault="00724806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54F17" w14:textId="447A70E7" w:rsidR="00724806" w:rsidRPr="00B04ED3" w:rsidRDefault="00942029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Nazwa </w:t>
            </w:r>
            <w:r w:rsidR="00A72590">
              <w:rPr>
                <w:rFonts w:ascii="Tahoma" w:hAnsi="Tahoma" w:cs="Tahoma"/>
                <w:sz w:val="20"/>
              </w:rPr>
              <w:t>organizatora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DA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1329981" w14:textId="77777777" w:rsidTr="007E2717">
        <w:trPr>
          <w:trHeight w:val="4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46D3E" w14:textId="1391CB34" w:rsidR="00B729B0" w:rsidRPr="00B04ED3" w:rsidRDefault="00B729B0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FA396" w14:textId="50EC20A4" w:rsidR="00B729B0" w:rsidRPr="00B04ED3" w:rsidRDefault="00A7259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A72590">
              <w:rPr>
                <w:rFonts w:ascii="Tahoma" w:hAnsi="Tahoma" w:cs="Tahoma"/>
                <w:sz w:val="20"/>
              </w:rPr>
              <w:t>Adres siedziby organizatora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6F2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ED13F8C" w14:textId="77777777" w:rsidTr="007E2717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7D0AA" w14:textId="5B2D4203" w:rsidR="00724806" w:rsidRPr="00B04ED3" w:rsidRDefault="00724806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AA84A" w14:textId="46763017" w:rsidR="00724806" w:rsidRPr="00E1548A" w:rsidRDefault="00F3357A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telefonu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976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3D0C" w:rsidRPr="00B04ED3" w14:paraId="28D28783" w14:textId="77777777" w:rsidTr="007E2717">
        <w:trPr>
          <w:trHeight w:val="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7ED83" w14:textId="724A48CD" w:rsidR="003A3D0C" w:rsidRPr="00B04ED3" w:rsidRDefault="003A3D0C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F7A35" w14:textId="284BF977" w:rsidR="003A3D0C" w:rsidRPr="00E1548A" w:rsidRDefault="00F3357A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F3357A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EE7" w14:textId="77777777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33557" w:rsidRPr="00B04ED3" w14:paraId="6191449E" w14:textId="77777777" w:rsidTr="007E2717">
        <w:trPr>
          <w:trHeight w:val="5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A6618" w14:textId="26D7C6E7" w:rsidR="00E33557" w:rsidRDefault="00E33557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B60B6" w14:textId="5AD055B4" w:rsidR="00E33557" w:rsidRPr="00E1548A" w:rsidRDefault="00F3357A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 w:rsidR="000562B4"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 w:rsidR="000562B4"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 xml:space="preserve">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</w:t>
            </w:r>
            <w:r>
              <w:rPr>
                <w:rFonts w:ascii="Tahoma" w:hAnsi="Tahoma" w:cs="Tahoma"/>
                <w:sz w:val="20"/>
              </w:rPr>
              <w:t>PUAP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696" w14:textId="77777777" w:rsidR="00E33557" w:rsidRPr="00B04ED3" w:rsidRDefault="00E33557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562B4" w:rsidRPr="00B04ED3" w14:paraId="771823D4" w14:textId="77777777" w:rsidTr="007E2717">
        <w:trPr>
          <w:trHeight w:val="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96286" w14:textId="3EF64B15" w:rsidR="000562B4" w:rsidRDefault="000562B4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34CC7" w14:textId="08C2B47D" w:rsidR="000562B4" w:rsidRPr="005E2738" w:rsidRDefault="00A26EC7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Organizator</w:t>
            </w:r>
            <w:r w:rsidR="000562B4" w:rsidRPr="005E2738">
              <w:rPr>
                <w:rFonts w:ascii="Tahoma" w:hAnsi="Tahoma" w:cs="Tahoma"/>
                <w:sz w:val="20"/>
              </w:rPr>
              <w:t xml:space="preserve"> </w:t>
            </w:r>
            <w:r w:rsidR="00BE0620">
              <w:rPr>
                <w:rFonts w:ascii="Tahoma" w:hAnsi="Tahoma" w:cs="Tahoma"/>
                <w:sz w:val="20"/>
              </w:rPr>
              <w:t>posiada</w:t>
            </w:r>
            <w:r w:rsidR="000562B4" w:rsidRPr="005E2738">
              <w:rPr>
                <w:rFonts w:ascii="Tahoma" w:hAnsi="Tahoma" w:cs="Tahoma"/>
                <w:sz w:val="20"/>
              </w:rPr>
              <w:t xml:space="preserve"> konto na portalu praca.gov.pl </w:t>
            </w:r>
          </w:p>
          <w:p w14:paraId="24C58779" w14:textId="4909939A" w:rsidR="000562B4" w:rsidRPr="005E2738" w:rsidRDefault="000562B4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TAK/ NIE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9CC" w14:textId="206DFBA2" w:rsidR="000562B4" w:rsidRPr="00C13206" w:rsidRDefault="000562B4" w:rsidP="00843C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562B4" w:rsidRPr="00B04ED3" w14:paraId="101089F7" w14:textId="77777777" w:rsidTr="007E2717">
        <w:trPr>
          <w:trHeight w:val="8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D4B11" w14:textId="09AB4331" w:rsidR="000562B4" w:rsidRDefault="000562B4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C4BF3" w14:textId="06D9919D" w:rsidR="000562B4" w:rsidRPr="005E2738" w:rsidRDefault="00A26EC7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Organizator</w:t>
            </w:r>
            <w:r w:rsidR="000562B4" w:rsidRPr="005E2738">
              <w:rPr>
                <w:rFonts w:ascii="Tahoma" w:hAnsi="Tahoma" w:cs="Tahoma"/>
                <w:sz w:val="20"/>
              </w:rPr>
              <w:t xml:space="preserve"> wyraża zgodę na otrzymywanie korespondencji przez portal praca.gov.pl </w:t>
            </w:r>
          </w:p>
          <w:p w14:paraId="5BE5BA4B" w14:textId="5F5A19AB" w:rsidR="000562B4" w:rsidRPr="005E2738" w:rsidRDefault="000562B4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TAK/ NIE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766" w14:textId="2D64FAFF" w:rsidR="000562B4" w:rsidRPr="00C13206" w:rsidRDefault="000562B4" w:rsidP="00843C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43D991BA" w14:textId="77777777" w:rsidTr="007E2717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FA2DD" w14:textId="0A3D6B1F" w:rsidR="00A43EF9" w:rsidRPr="00B04ED3" w:rsidRDefault="00A43EF9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803A7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1D0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7B94B377" w14:textId="77777777" w:rsidTr="007E2717">
        <w:trPr>
          <w:trHeight w:val="4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86C42" w14:textId="71434034" w:rsidR="00A43EF9" w:rsidRPr="00B04ED3" w:rsidRDefault="00A43EF9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DD1BB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DC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1F3814EA" w14:textId="77777777" w:rsidTr="007E2717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5C835" w14:textId="3C02F0B8" w:rsidR="00A43EF9" w:rsidRPr="00B04ED3" w:rsidRDefault="00A43EF9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E42FD" w14:textId="231785C8" w:rsidR="00A43EF9" w:rsidRPr="00B04ED3" w:rsidRDefault="00A72590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A72590">
              <w:rPr>
                <w:rFonts w:ascii="Tahoma" w:hAnsi="Tahoma" w:cs="Tahoma"/>
                <w:sz w:val="20"/>
              </w:rPr>
              <w:t>Oznaczenie formy prawnej prowadzonej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46C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50EDE26D" w14:textId="77777777" w:rsidTr="007E2717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18E5" w14:textId="57D996FD" w:rsidR="00A43EF9" w:rsidRPr="00B04ED3" w:rsidRDefault="00A43EF9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D265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84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D57284" w:rsidRPr="00460F5D" w14:paraId="0A0B11BE" w14:textId="77777777" w:rsidTr="007E2717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45DBE" w14:textId="51824113" w:rsidR="00D57284" w:rsidRPr="00460F5D" w:rsidRDefault="00D57284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D1C51" w14:textId="4F24894C" w:rsidR="00D57284" w:rsidRPr="00843CB0" w:rsidRDefault="00D57284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color w:val="000000" w:themeColor="text1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FE2F" w14:textId="47B40333" w:rsidR="00D57284" w:rsidRPr="00460F5D" w:rsidRDefault="00D57284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E44CB" w:rsidRPr="00460F5D" w14:paraId="60DBD1C1" w14:textId="2527E967" w:rsidTr="000E44CB">
        <w:trPr>
          <w:trHeight w:val="41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5022" w14:textId="0D075597" w:rsidR="000E44CB" w:rsidRPr="00460F5D" w:rsidRDefault="000E44CB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  <w:bookmarkStart w:id="0" w:name="_Hlk201313708"/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30556" w14:textId="5A58348A" w:rsidR="000E44CB" w:rsidRPr="00A72590" w:rsidRDefault="000E44CB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Dane</w:t>
            </w:r>
            <w:r w:rsidRPr="00A72590">
              <w:rPr>
                <w:rFonts w:ascii="Tahoma" w:hAnsi="Tahoma" w:cs="Tahoma"/>
                <w:sz w:val="20"/>
              </w:rPr>
              <w:t xml:space="preserve"> osoby uprawnionej do udzielania informacji w sprawie złożonego wniosku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09E0A" w14:textId="2D5C6EB2" w:rsidR="000E44CB" w:rsidRPr="000E44CB" w:rsidRDefault="000E44CB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56B" w14:textId="77777777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E44CB" w:rsidRPr="00460F5D" w14:paraId="6DD03E64" w14:textId="16053A57" w:rsidTr="000E44CB">
        <w:trPr>
          <w:trHeight w:val="41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2E340" w14:textId="77777777" w:rsidR="000E44CB" w:rsidRPr="00460F5D" w:rsidRDefault="000E44CB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4F6DA" w14:textId="77777777" w:rsidR="000E44CB" w:rsidRPr="00460F5D" w:rsidRDefault="000E44CB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ED28D" w14:textId="00AD3A1A" w:rsidR="000E44CB" w:rsidRPr="000E44CB" w:rsidRDefault="000E44CB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stanowisko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BC8" w14:textId="77777777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E44CB" w:rsidRPr="00460F5D" w14:paraId="13080FA8" w14:textId="76A34A7F" w:rsidTr="000E44CB">
        <w:trPr>
          <w:trHeight w:val="411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1A47D" w14:textId="77777777" w:rsidR="000E44CB" w:rsidRPr="00460F5D" w:rsidRDefault="000E44CB" w:rsidP="00D04F47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034A3" w14:textId="77777777" w:rsidR="000E44CB" w:rsidRPr="00460F5D" w:rsidRDefault="000E44CB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3A44" w14:textId="3FF21786" w:rsidR="000E44CB" w:rsidRPr="000E44CB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numer telefonu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C82" w14:textId="77777777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bookmarkEnd w:id="0"/>
      <w:tr w:rsidR="000E44CB" w:rsidRPr="00460F5D" w14:paraId="366822F5" w14:textId="19233698" w:rsidTr="00843CB0">
        <w:trPr>
          <w:trHeight w:val="57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AB712" w14:textId="6D6B339B" w:rsidR="000E44CB" w:rsidRPr="00460F5D" w:rsidRDefault="000E44CB" w:rsidP="000E44CB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E2532" w14:textId="3DAD5720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Dane o</w:t>
            </w:r>
            <w:r w:rsidRPr="00A72590">
              <w:rPr>
                <w:rFonts w:ascii="Tahoma" w:hAnsi="Tahoma" w:cs="Tahoma"/>
                <w:sz w:val="20"/>
              </w:rPr>
              <w:t>sob</w:t>
            </w:r>
            <w:r>
              <w:rPr>
                <w:rFonts w:ascii="Tahoma" w:hAnsi="Tahoma" w:cs="Tahoma"/>
                <w:sz w:val="20"/>
              </w:rPr>
              <w:t>y</w:t>
            </w:r>
            <w:r w:rsidRPr="00A72590">
              <w:rPr>
                <w:rFonts w:ascii="Tahoma" w:hAnsi="Tahoma" w:cs="Tahoma"/>
                <w:sz w:val="20"/>
              </w:rPr>
              <w:t xml:space="preserve"> uprawnion</w:t>
            </w:r>
            <w:r>
              <w:rPr>
                <w:rFonts w:ascii="Tahoma" w:hAnsi="Tahoma" w:cs="Tahoma"/>
                <w:sz w:val="20"/>
              </w:rPr>
              <w:t>ej</w:t>
            </w:r>
            <w:r w:rsidRPr="00A72590">
              <w:rPr>
                <w:rFonts w:ascii="Tahoma" w:hAnsi="Tahoma" w:cs="Tahoma"/>
                <w:sz w:val="20"/>
              </w:rPr>
              <w:t xml:space="preserve"> do reprezentowania organizatora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57576" w14:textId="7AD89907" w:rsidR="000E44CB" w:rsidRPr="000E44CB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21937" w14:textId="77777777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E44CB" w:rsidRPr="00460F5D" w14:paraId="05D4CDB1" w14:textId="77777777" w:rsidTr="000E44CB">
        <w:trPr>
          <w:trHeight w:val="54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42A15" w14:textId="77777777" w:rsidR="000E44CB" w:rsidRPr="00460F5D" w:rsidRDefault="000E44CB" w:rsidP="000E44CB">
            <w:pPr>
              <w:pStyle w:val="Tekstpodstawowywcity2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F1F61" w14:textId="77777777" w:rsidR="000E44CB" w:rsidRPr="00460F5D" w:rsidRDefault="000E44CB" w:rsidP="000E44C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3851C" w14:textId="5D711160" w:rsidR="000E44CB" w:rsidRPr="000E44CB" w:rsidRDefault="000E44CB" w:rsidP="000E44CB">
            <w:pPr>
              <w:pStyle w:val="Tekstpodstawowywcity2"/>
              <w:spacing w:line="240" w:lineRule="auto"/>
              <w:ind w:left="0" w:hanging="4"/>
              <w:rPr>
                <w:rFonts w:ascii="Tahoma" w:hAnsi="Tahoma" w:cs="Tahoma"/>
                <w:sz w:val="18"/>
                <w:szCs w:val="18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pełniona funkcja</w:t>
            </w:r>
          </w:p>
        </w:tc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57D7" w14:textId="77777777" w:rsidR="000E44CB" w:rsidRDefault="000E44CB" w:rsidP="00843C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3656B755" w14:textId="39212DEB" w:rsidR="00724806" w:rsidRPr="00460F5D" w:rsidRDefault="00843CB0" w:rsidP="004B2CF7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="007E2717">
        <w:rPr>
          <w:rFonts w:ascii="Tahoma" w:eastAsia="Times New Roman" w:hAnsi="Tahoma" w:cs="Tahoma"/>
          <w:b/>
          <w:bCs/>
          <w:sz w:val="20"/>
          <w:szCs w:val="20"/>
        </w:rPr>
        <w:lastRenderedPageBreak/>
        <w:t>I</w:t>
      </w:r>
      <w:r w:rsidR="00A3153A" w:rsidRPr="00460F5D">
        <w:rPr>
          <w:rFonts w:ascii="Tahoma" w:eastAsia="Times New Roman" w:hAnsi="Tahoma" w:cs="Tahoma"/>
          <w:b/>
          <w:bCs/>
          <w:sz w:val="20"/>
          <w:szCs w:val="20"/>
        </w:rPr>
        <w:t>I</w:t>
      </w:r>
      <w:r w:rsidR="00724806" w:rsidRPr="00460F5D">
        <w:rPr>
          <w:rFonts w:ascii="Tahoma" w:eastAsia="Times New Roman" w:hAnsi="Tahoma" w:cs="Tahoma"/>
          <w:b/>
          <w:bCs/>
          <w:sz w:val="20"/>
          <w:szCs w:val="20"/>
        </w:rPr>
        <w:t xml:space="preserve">. </w:t>
      </w:r>
      <w:r w:rsidR="00A72590" w:rsidRPr="00A72590">
        <w:rPr>
          <w:rFonts w:ascii="Tahoma" w:eastAsia="Times New Roman" w:hAnsi="Tahoma" w:cs="Tahoma"/>
          <w:b/>
          <w:bCs/>
          <w:sz w:val="20"/>
          <w:szCs w:val="20"/>
        </w:rPr>
        <w:t xml:space="preserve">INFORMACJA O PLANOWANYM PRZYJĘCIU OSÓB BEZROBOTNYCH W RAMACH PRAC SPOŁECZNIE UŻYTECZNYCH </w:t>
      </w:r>
      <w:proofErr w:type="spellStart"/>
      <w:r w:rsidR="00866A8D">
        <w:rPr>
          <w:rFonts w:ascii="Tahoma" w:eastAsia="Times New Roman" w:hAnsi="Tahoma" w:cs="Tahoma"/>
          <w:b/>
          <w:bCs/>
          <w:sz w:val="20"/>
          <w:szCs w:val="20"/>
        </w:rPr>
        <w:t>UŻYTECZNYCH</w:t>
      </w:r>
      <w:proofErr w:type="spellEnd"/>
    </w:p>
    <w:p w14:paraId="37C40F52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9616" w:type="dxa"/>
        <w:tblInd w:w="18" w:type="dxa"/>
        <w:tblLook w:val="01E0" w:firstRow="1" w:lastRow="1" w:firstColumn="1" w:lastColumn="1" w:noHBand="0" w:noVBand="0"/>
      </w:tblPr>
      <w:tblGrid>
        <w:gridCol w:w="519"/>
        <w:gridCol w:w="4136"/>
        <w:gridCol w:w="2552"/>
        <w:gridCol w:w="12"/>
        <w:gridCol w:w="2397"/>
      </w:tblGrid>
      <w:tr w:rsidR="00090C50" w:rsidRPr="00460F5D" w14:paraId="1F71893C" w14:textId="77777777" w:rsidTr="007E2717">
        <w:trPr>
          <w:trHeight w:val="6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C95A7" w14:textId="586BF888" w:rsidR="00724806" w:rsidRPr="00460F5D" w:rsidRDefault="00724806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74DC7" w14:textId="449C4305" w:rsidR="00724806" w:rsidRPr="00460F5D" w:rsidRDefault="00D57284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D57284">
              <w:rPr>
                <w:rFonts w:ascii="Tahoma" w:hAnsi="Tahoma" w:cs="Tahoma"/>
                <w:sz w:val="20"/>
              </w:rPr>
              <w:t>Liczba kierowanych osób bezrobotnych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C1FC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66A8D" w:rsidRPr="00460F5D" w14:paraId="596DE08C" w14:textId="77777777" w:rsidTr="007E2717">
        <w:trPr>
          <w:trHeight w:val="6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CB9C4" w14:textId="412A7005" w:rsidR="00866A8D" w:rsidRPr="00460F5D" w:rsidRDefault="00866A8D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F5818" w14:textId="3E100CA6" w:rsidR="00866A8D" w:rsidRPr="005E2738" w:rsidRDefault="000E44CB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Stanowisko</w:t>
            </w:r>
            <w:r w:rsidR="00866A8D" w:rsidRPr="005E2738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38F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439B" w:rsidRPr="00460F5D" w14:paraId="1D4F1BDB" w14:textId="20EB8CF5" w:rsidTr="00A4439B">
        <w:trPr>
          <w:trHeight w:val="30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123A3" w14:textId="77777777" w:rsidR="00A4439B" w:rsidRPr="00460F5D" w:rsidRDefault="00A4439B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29361" w14:textId="07602E44" w:rsidR="00A4439B" w:rsidRPr="005E2738" w:rsidRDefault="00A4439B" w:rsidP="00A4439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Liczba godzin wykonywania prac społecznie użytecznych przez jednego bezrobotnego</w:t>
            </w:r>
          </w:p>
          <w:p w14:paraId="5311022D" w14:textId="715CC329" w:rsidR="000E44CB" w:rsidRPr="005E2738" w:rsidRDefault="000E44CB" w:rsidP="00A4439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18"/>
                <w:szCs w:val="18"/>
              </w:rPr>
              <w:t>(w wymiarze nieprzekraczającym 10 godzin tygodniowo)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D49A5" w14:textId="5B893472" w:rsidR="00A4439B" w:rsidRPr="00460F5D" w:rsidRDefault="00A4439B" w:rsidP="000E44CB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tygodniowo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B4B34" w14:textId="4803BC67" w:rsidR="00A4439B" w:rsidRPr="00460F5D" w:rsidRDefault="00A4439B" w:rsidP="000E44CB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miesięcznie</w:t>
            </w:r>
          </w:p>
        </w:tc>
      </w:tr>
      <w:tr w:rsidR="00A4439B" w:rsidRPr="00460F5D" w14:paraId="327DCB5C" w14:textId="77777777" w:rsidTr="00994B2C">
        <w:trPr>
          <w:trHeight w:val="30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593E" w14:textId="77777777" w:rsidR="00A4439B" w:rsidRPr="00460F5D" w:rsidRDefault="00A4439B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C8295" w14:textId="77777777" w:rsidR="00A4439B" w:rsidRPr="005E2738" w:rsidRDefault="00A4439B" w:rsidP="00A4439B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68D" w14:textId="77777777" w:rsidR="00A4439B" w:rsidRPr="00460F5D" w:rsidRDefault="00A4439B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073" w14:textId="77777777" w:rsidR="00A4439B" w:rsidRPr="00460F5D" w:rsidRDefault="00A4439B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D57284" w:rsidRPr="00460F5D" w14:paraId="2299820F" w14:textId="77777777" w:rsidTr="007E2717">
        <w:trPr>
          <w:trHeight w:val="6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D1A15" w14:textId="77777777" w:rsidR="00D57284" w:rsidRPr="00460F5D" w:rsidRDefault="00D57284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E72F7" w14:textId="49915525" w:rsidR="00D57284" w:rsidRPr="005E2738" w:rsidRDefault="00D57284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Ogółem liczba godzin wykonywania prac społecznie użytecznych przez wszystkich uczestników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7AE" w14:textId="77777777" w:rsidR="00D57284" w:rsidRPr="00460F5D" w:rsidRDefault="00D57284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66A8D" w:rsidRPr="00460F5D" w14:paraId="3B1DE6F9" w14:textId="77777777" w:rsidTr="007E2717">
        <w:trPr>
          <w:trHeight w:val="34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A8E79" w14:textId="141837E7" w:rsidR="00866A8D" w:rsidRPr="00460F5D" w:rsidRDefault="00866A8D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  <w:bookmarkStart w:id="1" w:name="_Hlk201313001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4F279" w14:textId="77777777" w:rsidR="00866A8D" w:rsidRDefault="00D57284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D57284">
              <w:rPr>
                <w:rFonts w:ascii="Tahoma" w:hAnsi="Tahoma" w:cs="Tahoma"/>
                <w:sz w:val="20"/>
              </w:rPr>
              <w:t>Wnioskowany okres wykonywania prac</w:t>
            </w:r>
            <w:r>
              <w:rPr>
                <w:rFonts w:ascii="Tahoma" w:hAnsi="Tahoma" w:cs="Tahoma"/>
                <w:sz w:val="20"/>
              </w:rPr>
              <w:t xml:space="preserve"> społecznie użytecznych</w:t>
            </w:r>
          </w:p>
          <w:p w14:paraId="57E36C76" w14:textId="1BB1DD63" w:rsidR="000E44CB" w:rsidRPr="00460F5D" w:rsidRDefault="000E44CB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E44CB">
              <w:rPr>
                <w:rFonts w:ascii="Tahoma" w:hAnsi="Tahoma" w:cs="Tahoma"/>
                <w:sz w:val="18"/>
                <w:szCs w:val="18"/>
              </w:rPr>
              <w:t>(przez okres nie dłuższy nic 180 dni w roku kalendarzowym)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4C408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14696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866A8D" w:rsidRPr="00460F5D" w14:paraId="68BB16F2" w14:textId="77777777" w:rsidTr="007E2717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950" w14:textId="77777777" w:rsidR="00866A8D" w:rsidRPr="00D04F47" w:rsidRDefault="00866A8D" w:rsidP="00D04F47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62727" w14:textId="77777777" w:rsidR="00866A8D" w:rsidRPr="00460F5D" w:rsidRDefault="00866A8D" w:rsidP="00866A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26A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8C87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bookmarkEnd w:id="1"/>
      <w:tr w:rsidR="00D57284" w:rsidRPr="00460F5D" w14:paraId="38C72149" w14:textId="77777777" w:rsidTr="00843CB0">
        <w:trPr>
          <w:trHeight w:val="198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B1EDB" w14:textId="77777777" w:rsidR="00D57284" w:rsidRPr="00D04F47" w:rsidRDefault="00D57284" w:rsidP="00D04F47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7D766" w14:textId="77777777" w:rsidR="000E44CB" w:rsidRDefault="00D57284" w:rsidP="00866A8D">
            <w:pPr>
              <w:rPr>
                <w:rFonts w:ascii="Tahoma" w:hAnsi="Tahoma" w:cs="Tahoma"/>
                <w:sz w:val="20"/>
                <w:szCs w:val="20"/>
              </w:rPr>
            </w:pPr>
            <w:r w:rsidRPr="00D57284">
              <w:rPr>
                <w:rFonts w:ascii="Tahoma" w:hAnsi="Tahoma" w:cs="Tahoma"/>
                <w:sz w:val="20"/>
                <w:szCs w:val="20"/>
              </w:rPr>
              <w:t xml:space="preserve">Rodzaj prac, czynności planowanych do wykonywania przez osoby skierowane </w:t>
            </w:r>
            <w:r w:rsidR="00F705F7"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 w:rsidRPr="00D57284">
              <w:rPr>
                <w:rFonts w:ascii="Tahoma" w:hAnsi="Tahoma" w:cs="Tahoma"/>
                <w:sz w:val="20"/>
                <w:szCs w:val="20"/>
              </w:rPr>
              <w:t>PSU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74B735A" w14:textId="0EB7FF3F" w:rsidR="00D57284" w:rsidRPr="00460F5D" w:rsidRDefault="00D57284" w:rsidP="00866A8D">
            <w:pPr>
              <w:rPr>
                <w:rFonts w:ascii="Tahoma" w:hAnsi="Tahoma" w:cs="Tahoma"/>
                <w:sz w:val="20"/>
                <w:szCs w:val="20"/>
              </w:rPr>
            </w:pPr>
            <w:r w:rsidRPr="005B653C">
              <w:rPr>
                <w:rFonts w:ascii="Tahoma" w:hAnsi="Tahoma" w:cs="Tahoma"/>
                <w:sz w:val="18"/>
                <w:szCs w:val="18"/>
              </w:rPr>
              <w:t xml:space="preserve">(z wyłączeniem </w:t>
            </w:r>
            <w:r w:rsidR="005B653C" w:rsidRPr="005B653C">
              <w:rPr>
                <w:rFonts w:ascii="Tahoma" w:hAnsi="Tahoma" w:cs="Tahoma"/>
                <w:sz w:val="18"/>
                <w:szCs w:val="18"/>
              </w:rPr>
              <w:t>prac związanych z bezpośrednią opieką nad osobą niepełnosprawną, w szczególności pielęgnacją tych osób, zabiegami higienicznymi i podawaniem leków)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5CE" w14:textId="77777777" w:rsidR="00D57284" w:rsidRPr="00460F5D" w:rsidRDefault="00D57284" w:rsidP="00843C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D57284" w:rsidRPr="00460F5D" w14:paraId="7631073A" w14:textId="77777777" w:rsidTr="007E2717">
        <w:trPr>
          <w:trHeight w:val="6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BF685" w14:textId="77777777" w:rsidR="00D57284" w:rsidRPr="00D04F47" w:rsidRDefault="00D57284" w:rsidP="00D04F47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D0185" w14:textId="0B6661CD" w:rsidR="00D57284" w:rsidRPr="00D57284" w:rsidRDefault="00D57284" w:rsidP="00866A8D">
            <w:pPr>
              <w:rPr>
                <w:rFonts w:ascii="Tahoma" w:hAnsi="Tahoma" w:cs="Tahoma"/>
                <w:sz w:val="20"/>
                <w:szCs w:val="20"/>
              </w:rPr>
            </w:pPr>
            <w:r w:rsidRPr="00D57284">
              <w:rPr>
                <w:rFonts w:ascii="Tahoma" w:hAnsi="Tahoma" w:cs="Tahoma"/>
                <w:sz w:val="20"/>
                <w:szCs w:val="20"/>
              </w:rPr>
              <w:t>Podmiot, w którym organizowane są prace społecznie użyteczne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5C0" w14:textId="77777777" w:rsidR="00D57284" w:rsidRPr="00460F5D" w:rsidRDefault="00D57284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66A8D" w:rsidRPr="00460F5D" w14:paraId="13626018" w14:textId="77777777" w:rsidTr="00843CB0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C1E26" w14:textId="0025425C" w:rsidR="00866A8D" w:rsidRPr="00460F5D" w:rsidRDefault="00866A8D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D88A6" w14:textId="23F07AA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Miejsce wykonywania prac</w:t>
            </w:r>
            <w:r w:rsidR="005B653C">
              <w:rPr>
                <w:rFonts w:ascii="Tahoma" w:hAnsi="Tahoma" w:cs="Tahoma"/>
                <w:sz w:val="20"/>
              </w:rPr>
              <w:t xml:space="preserve"> społeczni</w:t>
            </w:r>
            <w:r w:rsidR="0024687C">
              <w:rPr>
                <w:rFonts w:ascii="Tahoma" w:hAnsi="Tahoma" w:cs="Tahoma"/>
                <w:sz w:val="20"/>
              </w:rPr>
              <w:t>e</w:t>
            </w:r>
            <w:r w:rsidR="00281650">
              <w:rPr>
                <w:rFonts w:ascii="Tahoma" w:hAnsi="Tahoma" w:cs="Tahoma"/>
                <w:sz w:val="20"/>
              </w:rPr>
              <w:t xml:space="preserve"> </w:t>
            </w:r>
            <w:r w:rsidR="0024687C">
              <w:rPr>
                <w:rFonts w:ascii="Tahoma" w:hAnsi="Tahoma" w:cs="Tahoma"/>
                <w:sz w:val="20"/>
              </w:rPr>
              <w:t>użytecznych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DDA" w14:textId="77777777" w:rsidR="00866A8D" w:rsidRPr="00460F5D" w:rsidRDefault="00866A8D" w:rsidP="00843C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66A8D" w:rsidRPr="00460F5D" w14:paraId="0509DC5A" w14:textId="77777777" w:rsidTr="007E2717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D41C6" w14:textId="306F61B2" w:rsidR="00866A8D" w:rsidRPr="00460F5D" w:rsidRDefault="00866A8D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12697" w14:textId="57776A60" w:rsidR="000E44CB" w:rsidRPr="00460F5D" w:rsidRDefault="000E44CB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E44CB">
              <w:rPr>
                <w:rFonts w:ascii="Tahoma" w:hAnsi="Tahoma" w:cs="Tahoma"/>
                <w:sz w:val="20"/>
              </w:rPr>
              <w:t xml:space="preserve">Wysokość proponowanego świadczenia za godzinę </w:t>
            </w:r>
            <w:r w:rsidR="005E2738">
              <w:rPr>
                <w:rFonts w:ascii="Tahoma" w:hAnsi="Tahoma" w:cs="Tahoma"/>
                <w:sz w:val="20"/>
              </w:rPr>
              <w:t>wykonywania prac społecznie użytecznych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CBC9" w14:textId="77777777" w:rsidR="00866A8D" w:rsidRPr="00460F5D" w:rsidRDefault="00866A8D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F705F7" w:rsidRPr="00460F5D" w14:paraId="28DAEE5B" w14:textId="77777777" w:rsidTr="007E2717">
        <w:trPr>
          <w:trHeight w:val="6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FF436" w14:textId="77777777" w:rsidR="00F705F7" w:rsidRPr="00B04ED3" w:rsidRDefault="00F705F7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88545" w14:textId="5E49BCB8" w:rsidR="00F705F7" w:rsidRDefault="00F705F7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Źródło finansowania świadczeń z tytułu prac społecznie użytecznych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71C" w14:textId="77777777" w:rsidR="00F705F7" w:rsidRPr="00460F5D" w:rsidRDefault="00F705F7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E2738" w:rsidRPr="00460F5D" w14:paraId="4F606FAC" w14:textId="77777777" w:rsidTr="00600681">
        <w:trPr>
          <w:trHeight w:val="6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18BD9" w14:textId="77777777" w:rsidR="005E2738" w:rsidRPr="00B04ED3" w:rsidRDefault="005E2738" w:rsidP="00D04F47">
            <w:pPr>
              <w:pStyle w:val="Tekstpodstawowywcity2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D4869" w14:textId="77777777" w:rsidR="005E2738" w:rsidRPr="005E2738" w:rsidRDefault="005E2738" w:rsidP="005E273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 xml:space="preserve">Wnioskowana wysokość refundowanego świadczenia z tytułu wykonywania </w:t>
            </w:r>
          </w:p>
          <w:p w14:paraId="51EFCA6C" w14:textId="77777777" w:rsidR="005E2738" w:rsidRPr="005E2738" w:rsidRDefault="005E2738" w:rsidP="005E273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20"/>
              </w:rPr>
              <w:t>prac społecznie użytecznych</w:t>
            </w:r>
          </w:p>
          <w:p w14:paraId="623EE144" w14:textId="773568BF" w:rsidR="005E2738" w:rsidRDefault="005E2738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E2738">
              <w:rPr>
                <w:rFonts w:ascii="Tahoma" w:hAnsi="Tahoma" w:cs="Tahoma"/>
                <w:sz w:val="18"/>
                <w:szCs w:val="18"/>
              </w:rPr>
              <w:t>(do 60% minimalnej kwoty przysługującego bezrobotnemu świadczenia lub 100% minimalnej kwoty przysługującego bezrobotnemu świadczenia, jeżeli został skierowanie do prac społecznie użytecznych na rzecz opiekunów osób niepełnosprawnych)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4DAF3" w14:textId="77777777" w:rsidR="005E2738" w:rsidRPr="00460F5D" w:rsidRDefault="005E2738" w:rsidP="00866A8D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FDA1D94" w14:textId="77777777" w:rsidR="005D3115" w:rsidRDefault="005D3115" w:rsidP="009A604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02C06CA" w14:textId="77777777" w:rsidR="00843CB0" w:rsidRDefault="00843CB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0A7574B5" w14:textId="5ED518FA" w:rsidR="00BB500A" w:rsidRPr="00843CB0" w:rsidRDefault="000C3D93" w:rsidP="0083282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43CB0">
        <w:rPr>
          <w:rFonts w:ascii="Tahoma" w:hAnsi="Tahoma" w:cs="Tahoma"/>
          <w:b/>
          <w:sz w:val="20"/>
          <w:szCs w:val="20"/>
        </w:rPr>
        <w:lastRenderedPageBreak/>
        <w:t>III</w:t>
      </w:r>
      <w:r w:rsidR="00BB500A" w:rsidRPr="00843CB0">
        <w:rPr>
          <w:rFonts w:ascii="Tahoma" w:hAnsi="Tahoma" w:cs="Tahoma"/>
          <w:b/>
          <w:sz w:val="20"/>
          <w:szCs w:val="20"/>
        </w:rPr>
        <w:t>. OŚWIADCZENI</w:t>
      </w:r>
      <w:r w:rsidR="009A6046" w:rsidRPr="00843CB0">
        <w:rPr>
          <w:rFonts w:ascii="Tahoma" w:hAnsi="Tahoma" w:cs="Tahoma"/>
          <w:b/>
          <w:sz w:val="20"/>
          <w:szCs w:val="20"/>
        </w:rPr>
        <w:t xml:space="preserve">E </w:t>
      </w:r>
      <w:r w:rsidR="00A26EC7" w:rsidRPr="00843CB0">
        <w:rPr>
          <w:rFonts w:ascii="Tahoma" w:hAnsi="Tahoma" w:cs="Tahoma"/>
          <w:b/>
          <w:sz w:val="20"/>
          <w:szCs w:val="20"/>
        </w:rPr>
        <w:t>ORGANIZATORA</w:t>
      </w:r>
    </w:p>
    <w:p w14:paraId="4B6FC27C" w14:textId="4A811E0E" w:rsidR="00B608C6" w:rsidRPr="00843CB0" w:rsidRDefault="00BB500A" w:rsidP="0060442C">
      <w:pPr>
        <w:spacing w:after="120" w:line="240" w:lineRule="auto"/>
        <w:rPr>
          <w:rFonts w:ascii="Tahoma" w:hAnsi="Tahoma" w:cs="Tahoma"/>
          <w:bCs/>
          <w:sz w:val="20"/>
          <w:szCs w:val="20"/>
        </w:rPr>
      </w:pPr>
      <w:r w:rsidRPr="00843CB0">
        <w:rPr>
          <w:rFonts w:ascii="Tahoma" w:hAnsi="Tahoma" w:cs="Tahoma"/>
          <w:b/>
          <w:sz w:val="20"/>
          <w:szCs w:val="20"/>
        </w:rPr>
        <w:t>Oświadczam, że</w:t>
      </w:r>
      <w:r w:rsidR="0060442C" w:rsidRPr="00843CB0">
        <w:rPr>
          <w:rFonts w:ascii="Tahoma" w:hAnsi="Tahoma" w:cs="Tahoma"/>
          <w:b/>
          <w:sz w:val="20"/>
          <w:szCs w:val="20"/>
        </w:rPr>
        <w:t xml:space="preserve"> </w:t>
      </w:r>
      <w:r w:rsidR="00B608C6" w:rsidRPr="00843CB0">
        <w:rPr>
          <w:rFonts w:ascii="Tahoma" w:hAnsi="Tahoma" w:cs="Tahoma"/>
          <w:bCs/>
          <w:sz w:val="20"/>
          <w:szCs w:val="20"/>
        </w:rPr>
        <w:t xml:space="preserve">na dzień złożenia wniosku </w:t>
      </w:r>
      <w:r w:rsidR="00843CB0" w:rsidRPr="00843CB0">
        <w:rPr>
          <w:rFonts w:ascii="Tahoma" w:hAnsi="Tahoma" w:cs="Tahoma"/>
          <w:bCs/>
          <w:color w:val="000000" w:themeColor="text1"/>
          <w:sz w:val="20"/>
          <w:szCs w:val="20"/>
        </w:rPr>
        <w:t>organizator</w:t>
      </w:r>
      <w:r w:rsidR="00E82A22" w:rsidRPr="00843CB0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B608C6" w:rsidRPr="00843CB0">
        <w:rPr>
          <w:rFonts w:ascii="Tahoma" w:hAnsi="Tahoma" w:cs="Tahoma"/>
          <w:b/>
          <w:bCs/>
          <w:sz w:val="20"/>
          <w:szCs w:val="20"/>
        </w:rPr>
        <w:t>nie zalega z</w:t>
      </w:r>
      <w:r w:rsidR="00B608C6" w:rsidRPr="00843CB0">
        <w:rPr>
          <w:rFonts w:ascii="Tahoma" w:hAnsi="Tahoma" w:cs="Tahoma"/>
          <w:bCs/>
          <w:sz w:val="20"/>
          <w:szCs w:val="20"/>
        </w:rPr>
        <w:t xml:space="preserve">: </w:t>
      </w:r>
    </w:p>
    <w:p w14:paraId="2EBD9516" w14:textId="77777777" w:rsidR="00B608C6" w:rsidRPr="00843CB0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843CB0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4F024516" w14:textId="364E9912" w:rsidR="00B608C6" w:rsidRPr="00843CB0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843CB0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2AEEF76E" w14:textId="77777777" w:rsidR="00B608C6" w:rsidRPr="00843CB0" w:rsidRDefault="00B608C6" w:rsidP="00B608C6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45760802" w14:textId="21EA23ED" w:rsidR="005D3115" w:rsidRPr="00843CB0" w:rsidRDefault="005D3115" w:rsidP="007E2717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43CB0">
        <w:rPr>
          <w:rFonts w:ascii="Tahoma" w:hAnsi="Tahoma" w:cs="Tahoma"/>
          <w:b/>
          <w:bCs/>
          <w:sz w:val="20"/>
          <w:szCs w:val="20"/>
        </w:rPr>
        <w:t xml:space="preserve">dane zawarte w niniejszym wniosku </w:t>
      </w:r>
      <w:r w:rsidR="00C159F3" w:rsidRPr="00843CB0">
        <w:rPr>
          <w:rFonts w:ascii="Tahoma" w:hAnsi="Tahoma" w:cs="Tahoma"/>
          <w:b/>
          <w:bCs/>
          <w:sz w:val="20"/>
          <w:szCs w:val="20"/>
        </w:rPr>
        <w:t xml:space="preserve">oraz załącznikach do wniosku </w:t>
      </w:r>
      <w:r w:rsidRPr="00843CB0">
        <w:rPr>
          <w:rFonts w:ascii="Tahoma" w:hAnsi="Tahoma" w:cs="Tahoma"/>
          <w:b/>
          <w:bCs/>
          <w:sz w:val="20"/>
          <w:szCs w:val="20"/>
        </w:rPr>
        <w:t>są zgodne z prawdą</w:t>
      </w:r>
      <w:r w:rsidRPr="00843CB0">
        <w:rPr>
          <w:rFonts w:ascii="Tahoma" w:hAnsi="Tahoma" w:cs="Tahoma"/>
          <w:bCs/>
          <w:sz w:val="20"/>
          <w:szCs w:val="20"/>
        </w:rPr>
        <w:t>.</w:t>
      </w:r>
    </w:p>
    <w:p w14:paraId="2B31D523" w14:textId="7F9DEA5D" w:rsidR="00620E22" w:rsidRPr="00843CB0" w:rsidRDefault="00620E22" w:rsidP="00620E2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228C0C3" w14:textId="45B07938" w:rsidR="00620E22" w:rsidRPr="00843CB0" w:rsidRDefault="00620E22" w:rsidP="00620E2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43CB0">
        <w:rPr>
          <w:rFonts w:ascii="Tahoma" w:hAnsi="Tahoma" w:cs="Tahoma"/>
          <w:b/>
          <w:sz w:val="20"/>
          <w:szCs w:val="20"/>
        </w:rPr>
        <w:t>„Jestem świadomy/a odpowiedzialności karnej za złożenie fałszywego oświadczenia”</w:t>
      </w:r>
    </w:p>
    <w:p w14:paraId="7077B84D" w14:textId="77777777" w:rsidR="00620E22" w:rsidRPr="00843CB0" w:rsidRDefault="00620E22" w:rsidP="00620E22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F9E4381" w14:textId="77777777" w:rsidR="00B41C59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61AE7B5C" w14:textId="77777777" w:rsidR="00B41C59" w:rsidRPr="00620E22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3BE65C69" w14:textId="703B9FF2" w:rsidR="00620E22" w:rsidRPr="00B41C59" w:rsidRDefault="00620E22" w:rsidP="00620E22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>………</w:t>
      </w:r>
      <w:r w:rsidR="00B41C59" w:rsidRPr="00B41C59">
        <w:rPr>
          <w:rFonts w:ascii="Tahoma" w:hAnsi="Tahoma" w:cs="Tahoma"/>
          <w:bCs/>
          <w:sz w:val="16"/>
          <w:szCs w:val="16"/>
        </w:rPr>
        <w:t>…………</w:t>
      </w:r>
      <w:r w:rsidRPr="00B41C59">
        <w:rPr>
          <w:rFonts w:ascii="Tahoma" w:hAnsi="Tahoma" w:cs="Tahoma"/>
          <w:bCs/>
          <w:sz w:val="16"/>
          <w:szCs w:val="16"/>
        </w:rPr>
        <w:t>……</w:t>
      </w:r>
      <w:r w:rsidR="00460F5D">
        <w:rPr>
          <w:rFonts w:ascii="Tahoma" w:hAnsi="Tahoma" w:cs="Tahoma"/>
          <w:bCs/>
          <w:sz w:val="16"/>
          <w:szCs w:val="16"/>
        </w:rPr>
        <w:t>……….</w:t>
      </w:r>
      <w:r w:rsidRPr="00B41C59">
        <w:rPr>
          <w:rFonts w:ascii="Tahoma" w:hAnsi="Tahoma" w:cs="Tahoma"/>
          <w:bCs/>
          <w:sz w:val="16"/>
          <w:szCs w:val="16"/>
        </w:rPr>
        <w:t>…………</w:t>
      </w:r>
      <w:r w:rsidR="00B41C59"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30C46664" w14:textId="3A73EC38" w:rsidR="00832827" w:rsidRPr="005E2738" w:rsidRDefault="00620E22" w:rsidP="00E6426F">
      <w:pPr>
        <w:spacing w:after="0" w:line="240" w:lineRule="auto"/>
        <w:ind w:left="4956" w:firstLine="708"/>
        <w:jc w:val="center"/>
        <w:rPr>
          <w:rFonts w:ascii="Tahoma" w:hAnsi="Tahoma" w:cs="Tahoma"/>
          <w:bCs/>
          <w:sz w:val="18"/>
          <w:szCs w:val="18"/>
        </w:rPr>
      </w:pPr>
      <w:r w:rsidRPr="005E2738">
        <w:rPr>
          <w:rFonts w:ascii="Tahoma" w:hAnsi="Tahoma" w:cs="Tahoma"/>
          <w:bCs/>
          <w:sz w:val="18"/>
          <w:szCs w:val="18"/>
        </w:rPr>
        <w:t xml:space="preserve">data i podpis </w:t>
      </w:r>
      <w:r w:rsidR="005E2738" w:rsidRPr="005E2738">
        <w:rPr>
          <w:rFonts w:ascii="Tahoma" w:hAnsi="Tahoma" w:cs="Tahoma"/>
          <w:bCs/>
          <w:sz w:val="18"/>
          <w:szCs w:val="18"/>
        </w:rPr>
        <w:t>osoby upoważnionej</w:t>
      </w:r>
    </w:p>
    <w:p w14:paraId="3B480AB6" w14:textId="77777777" w:rsidR="00E1548A" w:rsidRPr="00930460" w:rsidRDefault="00E1548A" w:rsidP="00E1548A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37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A6046" w:rsidRPr="009F5434" w14:paraId="490F95BA" w14:textId="77777777" w:rsidTr="009A6046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D6D1C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A6046" w:rsidRPr="009F5434" w14:paraId="33357BBE" w14:textId="77777777" w:rsidTr="009A6046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FD024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0F18A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015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EE360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9A6046" w:rsidRPr="009F5434" w14:paraId="4CBEB5AD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5D905C3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1BED1BD" w14:textId="559B2E79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6080EADB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589D4BCA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60D9FC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19786B0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D170EB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633F02A9" w14:textId="77777777" w:rsidR="009A6046" w:rsidRPr="00930460" w:rsidRDefault="009A6046" w:rsidP="009A6046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B3792BE" w14:textId="4E684228" w:rsidR="009A6046" w:rsidRDefault="009A6046" w:rsidP="009A6046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  <w:r w:rsidRPr="00D01560">
        <w:rPr>
          <w:rFonts w:ascii="Tahoma" w:hAnsi="Tahoma" w:cs="Tahoma"/>
          <w:b/>
          <w:bCs/>
          <w:sz w:val="20"/>
          <w:szCs w:val="20"/>
        </w:rPr>
        <w:t xml:space="preserve">V. WERYFIKACJA </w:t>
      </w:r>
      <w:r>
        <w:rPr>
          <w:rFonts w:ascii="Tahoma" w:hAnsi="Tahoma" w:cs="Tahoma"/>
          <w:b/>
          <w:bCs/>
          <w:sz w:val="20"/>
          <w:szCs w:val="20"/>
        </w:rPr>
        <w:t>W SYSTEMIE TELEINFORMATYCZNYM</w:t>
      </w:r>
    </w:p>
    <w:p w14:paraId="65BF051F" w14:textId="77777777" w:rsidR="00F705F7" w:rsidRPr="00F705F7" w:rsidRDefault="00F705F7" w:rsidP="00F705F7">
      <w:pPr>
        <w:spacing w:after="0"/>
        <w:rPr>
          <w:rFonts w:ascii="Tahoma" w:hAnsi="Tahoma" w:cs="Tahoma"/>
          <w:sz w:val="16"/>
          <w:szCs w:val="16"/>
        </w:rPr>
      </w:pPr>
      <w:r w:rsidRPr="00F705F7">
        <w:rPr>
          <w:rFonts w:ascii="Tahoma" w:hAnsi="Tahoma" w:cs="Tahoma"/>
          <w:sz w:val="16"/>
          <w:szCs w:val="16"/>
        </w:rPr>
        <w:t>* niewłaściwe skreślić</w:t>
      </w:r>
    </w:p>
    <w:p w14:paraId="2E4B6555" w14:textId="77777777" w:rsidR="00A2572C" w:rsidRDefault="00A2572C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9A85BD" w14:textId="77777777" w:rsidR="009A6046" w:rsidRPr="003018BF" w:rsidRDefault="009A6046" w:rsidP="009A6046">
      <w:pPr>
        <w:contextualSpacing/>
        <w:jc w:val="right"/>
        <w:rPr>
          <w:rFonts w:ascii="Arial" w:hAnsi="Arial" w:cs="Arial"/>
        </w:rPr>
      </w:pPr>
      <w:r w:rsidRPr="003018B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3018BF">
        <w:rPr>
          <w:rFonts w:ascii="Arial" w:hAnsi="Arial" w:cs="Arial"/>
        </w:rPr>
        <w:t>…………………………</w:t>
      </w:r>
    </w:p>
    <w:p w14:paraId="140968BF" w14:textId="51D6F535" w:rsidR="009A6046" w:rsidRPr="00460F5D" w:rsidRDefault="009A6046" w:rsidP="00F705F7">
      <w:pPr>
        <w:ind w:left="5664" w:firstLine="708"/>
        <w:contextualSpacing/>
        <w:jc w:val="center"/>
        <w:rPr>
          <w:rFonts w:ascii="Tahoma" w:hAnsi="Tahoma" w:cs="Tahoma"/>
          <w:b/>
          <w:bCs/>
          <w:sz w:val="18"/>
          <w:szCs w:val="18"/>
        </w:rPr>
      </w:pPr>
      <w:r w:rsidRPr="00460F5D">
        <w:rPr>
          <w:rFonts w:ascii="Tahoma" w:hAnsi="Tahoma" w:cs="Tahoma"/>
          <w:sz w:val="18"/>
          <w:szCs w:val="18"/>
        </w:rPr>
        <w:t>data i podpis pracownika PUP</w:t>
      </w:r>
    </w:p>
    <w:p w14:paraId="0BA6600B" w14:textId="77777777" w:rsidR="009A6046" w:rsidRDefault="009A6046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EEF629" w14:textId="77777777" w:rsidR="00A2572C" w:rsidRPr="009A6046" w:rsidRDefault="00A2572C" w:rsidP="003C580C">
      <w:pPr>
        <w:spacing w:after="0"/>
        <w:rPr>
          <w:rFonts w:ascii="Tahoma" w:hAnsi="Tahoma" w:cs="Tahoma"/>
          <w:sz w:val="18"/>
          <w:szCs w:val="18"/>
        </w:rPr>
      </w:pPr>
      <w:r w:rsidRPr="009A6046">
        <w:rPr>
          <w:rFonts w:ascii="Tahoma" w:hAnsi="Tahoma" w:cs="Tahoma"/>
          <w:sz w:val="18"/>
          <w:szCs w:val="18"/>
        </w:rPr>
        <w:t>Załączniki:</w:t>
      </w:r>
    </w:p>
    <w:p w14:paraId="5F1AE6D0" w14:textId="1305E688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Klauzula informacyjna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  <w:r w:rsidRPr="009A6046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2B0CE7DF" w14:textId="02A086C2" w:rsidR="00F705F7" w:rsidRPr="00843CB0" w:rsidRDefault="00A2572C" w:rsidP="00843CB0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Oświadczenie sankcyjne</w:t>
      </w:r>
      <w:r w:rsidR="00843CB0">
        <w:rPr>
          <w:rFonts w:ascii="Tahoma" w:eastAsia="Times New Roman" w:hAnsi="Tahoma" w:cs="Tahoma"/>
          <w:sz w:val="18"/>
          <w:szCs w:val="18"/>
        </w:rPr>
        <w:t>.</w:t>
      </w:r>
      <w:r w:rsidR="00F705F7" w:rsidRPr="00843CB0">
        <w:rPr>
          <w:rFonts w:ascii="Times New Roman" w:eastAsia="Times New Roman" w:hAnsi="Times New Roman"/>
          <w:sz w:val="20"/>
          <w:szCs w:val="20"/>
        </w:rPr>
        <w:br w:type="page"/>
      </w:r>
    </w:p>
    <w:p w14:paraId="5D738CEA" w14:textId="77777777" w:rsidR="004B2CF7" w:rsidRDefault="003A256E" w:rsidP="004B2CF7">
      <w:pPr>
        <w:spacing w:after="0"/>
        <w:ind w:left="5103"/>
        <w:rPr>
          <w:rFonts w:ascii="Tahoma" w:hAnsi="Tahoma" w:cs="Tahoma"/>
          <w:b/>
          <w:i/>
          <w:iCs/>
          <w:sz w:val="18"/>
          <w:szCs w:val="18"/>
        </w:rPr>
      </w:pPr>
      <w:bookmarkStart w:id="2" w:name="_Hlk199943436"/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F705F7">
        <w:rPr>
          <w:rFonts w:ascii="Tahoma" w:hAnsi="Tahoma" w:cs="Tahoma"/>
          <w:b/>
          <w:i/>
          <w:iCs/>
          <w:sz w:val="18"/>
          <w:szCs w:val="18"/>
        </w:rPr>
        <w:t>1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6F538F70" w14:textId="0B9B3CAE" w:rsidR="002B7489" w:rsidRPr="00460F5D" w:rsidRDefault="003A256E" w:rsidP="004B2CF7">
      <w:pPr>
        <w:spacing w:after="0"/>
        <w:ind w:left="5103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</w:t>
      </w:r>
      <w:bookmarkStart w:id="3" w:name="_Hlk199943021"/>
      <w:bookmarkEnd w:id="2"/>
      <w:r w:rsidR="00A26EC7">
        <w:rPr>
          <w:rFonts w:ascii="Tahoma" w:hAnsi="Tahoma" w:cs="Tahoma"/>
          <w:b/>
          <w:i/>
          <w:iCs/>
          <w:sz w:val="18"/>
          <w:szCs w:val="18"/>
        </w:rPr>
        <w:t>społecznie użytecznych</w:t>
      </w:r>
    </w:p>
    <w:p w14:paraId="53CC7EA2" w14:textId="77777777" w:rsidR="00D04F47" w:rsidRDefault="00D04F47" w:rsidP="00D04F47">
      <w:pPr>
        <w:pStyle w:val="NormalnyWeb"/>
        <w:spacing w:after="0"/>
        <w:jc w:val="both"/>
        <w:rPr>
          <w:rStyle w:val="Pogrubienie"/>
          <w:rFonts w:ascii="Tahoma" w:eastAsiaTheme="majorEastAsia" w:hAnsi="Tahoma" w:cs="Tahoma"/>
          <w:sz w:val="20"/>
          <w:szCs w:val="20"/>
        </w:rPr>
      </w:pPr>
    </w:p>
    <w:p w14:paraId="73B2B512" w14:textId="52C11196" w:rsidR="002B7489" w:rsidRPr="00D04F47" w:rsidRDefault="002B7489" w:rsidP="00D04F47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Style w:val="Pogrubienie"/>
          <w:rFonts w:ascii="Tahoma" w:eastAsiaTheme="majorEastAsia" w:hAnsi="Tahoma" w:cs="Tahoma"/>
          <w:sz w:val="20"/>
          <w:szCs w:val="20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29D95745" w14:textId="77777777" w:rsidR="002B7489" w:rsidRPr="00D04F47" w:rsidRDefault="002B7489" w:rsidP="00D04F47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11F5C2EB" w14:textId="77777777" w:rsidR="002B7489" w:rsidRPr="00D04F47" w:rsidRDefault="002B7489" w:rsidP="00D04F47">
      <w:pPr>
        <w:pStyle w:val="NormalnyWeb"/>
        <w:numPr>
          <w:ilvl w:val="0"/>
          <w:numId w:val="2"/>
        </w:numPr>
        <w:tabs>
          <w:tab w:val="clear" w:pos="360"/>
        </w:tabs>
        <w:suppressAutoHyphens w:val="0"/>
        <w:autoSpaceDE/>
        <w:spacing w:before="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04F47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D04F47">
        <w:rPr>
          <w:rFonts w:ascii="Tahoma" w:hAnsi="Tahoma" w:cs="Tahoma"/>
          <w:sz w:val="20"/>
          <w:szCs w:val="20"/>
        </w:rPr>
        <w:t xml:space="preserve"> Pani/Pana danych osobowych jest </w:t>
      </w:r>
      <w:r w:rsidRPr="00D04F47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D04F47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1C43647A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 xml:space="preserve">Administrator powołał </w:t>
      </w:r>
      <w:r w:rsidRPr="00D04F47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D04F47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60724B26" w14:textId="77777777" w:rsidR="002B7489" w:rsidRPr="00D04F47" w:rsidRDefault="002B7489" w:rsidP="00D04F47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1BB9DECD" w14:textId="77777777" w:rsidR="002B7489" w:rsidRPr="00D04F47" w:rsidRDefault="002B7489" w:rsidP="00D04F47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44A52AD3" w14:textId="77777777" w:rsidR="002B7489" w:rsidRPr="00D04F47" w:rsidRDefault="002B7489" w:rsidP="00D04F47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0F68BE04" w14:textId="77777777" w:rsidR="002B7489" w:rsidRPr="00D04F47" w:rsidRDefault="002B7489" w:rsidP="00D04F47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404E5F5E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19AD70AB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2DC80998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Wojewódzkiemu Urzędowi Pracy w Białymstoku,</w:t>
      </w:r>
    </w:p>
    <w:p w14:paraId="6E24CBE8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14AF6C42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realizatorom działań aktywizacyjnych,</w:t>
      </w:r>
    </w:p>
    <w:p w14:paraId="28D8E5E3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23F7FB00" w14:textId="77777777" w:rsidR="002B7489" w:rsidRPr="00D04F47" w:rsidRDefault="002B7489" w:rsidP="00D04F47">
      <w:pPr>
        <w:pStyle w:val="NormalnyWeb"/>
        <w:numPr>
          <w:ilvl w:val="0"/>
          <w:numId w:val="4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7B64F80D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6B8D0EBE" w14:textId="77777777" w:rsidR="002B7489" w:rsidRPr="00D04F47" w:rsidRDefault="002B7489" w:rsidP="00D04F47">
      <w:pPr>
        <w:pStyle w:val="NormalnyWeb"/>
        <w:numPr>
          <w:ilvl w:val="0"/>
          <w:numId w:val="3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1D7B9154" w14:textId="77777777" w:rsidR="002B7489" w:rsidRPr="00D04F47" w:rsidRDefault="002B7489" w:rsidP="00D04F47">
      <w:pPr>
        <w:pStyle w:val="NormalnyWeb"/>
        <w:numPr>
          <w:ilvl w:val="0"/>
          <w:numId w:val="3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2882F233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42924839" w14:textId="77777777" w:rsidR="002B7489" w:rsidRPr="00D04F47" w:rsidRDefault="002B7489" w:rsidP="00D04F47">
      <w:pPr>
        <w:pStyle w:val="NormalnyWeb"/>
        <w:numPr>
          <w:ilvl w:val="0"/>
          <w:numId w:val="5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00E9874E" w14:textId="77777777" w:rsidR="002B7489" w:rsidRPr="00D04F47" w:rsidRDefault="002B7489" w:rsidP="00D04F47">
      <w:pPr>
        <w:pStyle w:val="NormalnyWeb"/>
        <w:numPr>
          <w:ilvl w:val="0"/>
          <w:numId w:val="5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19F87196" w14:textId="77777777" w:rsidR="002B7489" w:rsidRPr="00D04F47" w:rsidRDefault="002B7489" w:rsidP="00D04F47">
      <w:pPr>
        <w:pStyle w:val="NormalnyWeb"/>
        <w:numPr>
          <w:ilvl w:val="0"/>
          <w:numId w:val="5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6B2A4E73" w14:textId="77777777" w:rsidR="002B7489" w:rsidRPr="00D04F47" w:rsidRDefault="002B7489" w:rsidP="00D04F47">
      <w:pPr>
        <w:pStyle w:val="NormalnyWeb"/>
        <w:numPr>
          <w:ilvl w:val="0"/>
          <w:numId w:val="5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511077A4" w14:textId="77777777" w:rsidR="002B7489" w:rsidRPr="00D04F47" w:rsidRDefault="002B7489" w:rsidP="00D04F47">
      <w:pPr>
        <w:pStyle w:val="NormalnyWeb"/>
        <w:numPr>
          <w:ilvl w:val="0"/>
          <w:numId w:val="5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7FCAB959" w14:textId="77777777" w:rsidR="002B7489" w:rsidRPr="00D04F47" w:rsidRDefault="002B7489" w:rsidP="00D04F47">
      <w:pPr>
        <w:pStyle w:val="NormalnyWeb"/>
        <w:spacing w:before="0" w:after="0"/>
        <w:ind w:left="36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1F358551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D04F47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D04F47">
        <w:rPr>
          <w:rFonts w:ascii="Tahoma" w:hAnsi="Tahoma" w:cs="Tahoma"/>
          <w:sz w:val="20"/>
          <w:szCs w:val="20"/>
        </w:rPr>
        <w:t>.</w:t>
      </w:r>
    </w:p>
    <w:p w14:paraId="6348432C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6645EB83" w14:textId="77777777" w:rsidR="002B7489" w:rsidRPr="00D04F47" w:rsidRDefault="002B7489" w:rsidP="00D04F47">
      <w:pPr>
        <w:pStyle w:val="NormalnyWeb"/>
        <w:numPr>
          <w:ilvl w:val="0"/>
          <w:numId w:val="2"/>
        </w:numPr>
        <w:suppressAutoHyphens w:val="0"/>
        <w:autoSpaceDE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2368FC73" w14:textId="77777777" w:rsidR="002B7489" w:rsidRPr="00D04F47" w:rsidRDefault="002B7489" w:rsidP="00D04F47">
      <w:pPr>
        <w:pStyle w:val="NormalnyWeb"/>
        <w:spacing w:before="0"/>
        <w:jc w:val="both"/>
        <w:rPr>
          <w:rFonts w:ascii="Tahoma" w:hAnsi="Tahoma" w:cs="Tahoma"/>
          <w:sz w:val="20"/>
          <w:szCs w:val="20"/>
        </w:rPr>
      </w:pPr>
    </w:p>
    <w:p w14:paraId="0DA984EC" w14:textId="77777777" w:rsidR="002B7489" w:rsidRPr="00D04F47" w:rsidRDefault="002B7489" w:rsidP="00D04F47">
      <w:pPr>
        <w:pStyle w:val="NormalnyWeb"/>
        <w:spacing w:before="0"/>
        <w:jc w:val="both"/>
        <w:rPr>
          <w:rFonts w:ascii="Tahoma" w:hAnsi="Tahoma" w:cs="Tahoma"/>
          <w:sz w:val="20"/>
          <w:szCs w:val="20"/>
        </w:rPr>
      </w:pPr>
      <w:r w:rsidRPr="00D04F47">
        <w:rPr>
          <w:rFonts w:ascii="Tahoma" w:hAnsi="Tahoma" w:cs="Tahoma"/>
          <w:sz w:val="20"/>
          <w:szCs w:val="20"/>
        </w:rPr>
        <w:t>Zapoznałam/</w:t>
      </w:r>
      <w:proofErr w:type="spellStart"/>
      <w:r w:rsidRPr="00D04F47">
        <w:rPr>
          <w:rFonts w:ascii="Tahoma" w:hAnsi="Tahoma" w:cs="Tahoma"/>
          <w:sz w:val="20"/>
          <w:szCs w:val="20"/>
        </w:rPr>
        <w:t>łem</w:t>
      </w:r>
      <w:proofErr w:type="spellEnd"/>
      <w:r w:rsidRPr="00D04F47">
        <w:rPr>
          <w:rFonts w:ascii="Tahoma" w:hAnsi="Tahoma" w:cs="Tahoma"/>
          <w:sz w:val="20"/>
          <w:szCs w:val="20"/>
        </w:rPr>
        <w:t xml:space="preserve"> się z treścią  powyższej klauzuli </w:t>
      </w:r>
    </w:p>
    <w:p w14:paraId="5D65EBBE" w14:textId="39C093AD" w:rsidR="00B04ED3" w:rsidRPr="00843CB0" w:rsidRDefault="002B7489" w:rsidP="00D04F47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D04F47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D04F47">
        <w:rPr>
          <w:rFonts w:ascii="Tahoma" w:hAnsi="Tahoma" w:cs="Tahoma"/>
          <w:sz w:val="20"/>
          <w:szCs w:val="20"/>
        </w:rPr>
        <w:br/>
      </w:r>
      <w:r w:rsidRPr="00843CB0">
        <w:rPr>
          <w:rFonts w:ascii="Tahoma" w:hAnsi="Tahoma" w:cs="Tahoma"/>
          <w:sz w:val="18"/>
          <w:szCs w:val="18"/>
        </w:rPr>
        <w:t>(data i czytelny podpis)</w:t>
      </w:r>
      <w:bookmarkEnd w:id="3"/>
    </w:p>
    <w:p w14:paraId="206D7785" w14:textId="5F194F83" w:rsidR="003A256E" w:rsidRPr="00197DEB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197DEB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F705F7" w:rsidRPr="00197DEB">
        <w:rPr>
          <w:rFonts w:ascii="Tahoma" w:hAnsi="Tahoma" w:cs="Tahoma"/>
          <w:b/>
          <w:i/>
          <w:iCs/>
          <w:sz w:val="18"/>
          <w:szCs w:val="18"/>
        </w:rPr>
        <w:t>2</w:t>
      </w:r>
      <w:r w:rsidR="002749A3" w:rsidRPr="00197DE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197DEB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197DEB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228EF4FF" w14:textId="1FA235BA" w:rsidR="003A256E" w:rsidRPr="00197DEB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197DEB">
        <w:rPr>
          <w:rFonts w:ascii="Tahoma" w:hAnsi="Tahoma" w:cs="Tahoma"/>
          <w:b/>
          <w:i/>
          <w:iCs/>
          <w:sz w:val="18"/>
          <w:szCs w:val="18"/>
        </w:rPr>
        <w:t xml:space="preserve">o organizację prac </w:t>
      </w:r>
      <w:r w:rsidR="007E2717" w:rsidRPr="00197DEB">
        <w:rPr>
          <w:rFonts w:ascii="Tahoma" w:hAnsi="Tahoma" w:cs="Tahoma"/>
          <w:b/>
          <w:i/>
          <w:iCs/>
          <w:sz w:val="18"/>
          <w:szCs w:val="18"/>
        </w:rPr>
        <w:t>społecznie użytecznych</w:t>
      </w:r>
    </w:p>
    <w:p w14:paraId="2FE21F40" w14:textId="4BF76820" w:rsidR="00B04ED3" w:rsidRPr="00197DEB" w:rsidRDefault="00B04ED3" w:rsidP="009E5EC7">
      <w:pPr>
        <w:spacing w:after="0"/>
        <w:rPr>
          <w:rFonts w:ascii="Tahoma" w:hAnsi="Tahoma" w:cs="Tahoma"/>
          <w:sz w:val="24"/>
          <w:szCs w:val="24"/>
        </w:rPr>
      </w:pPr>
    </w:p>
    <w:p w14:paraId="0B5856B6" w14:textId="77777777" w:rsidR="00D64A50" w:rsidRPr="00197DEB" w:rsidRDefault="00D64A50" w:rsidP="009E5EC7">
      <w:pPr>
        <w:spacing w:after="0"/>
        <w:rPr>
          <w:rFonts w:ascii="Tahoma" w:hAnsi="Tahoma" w:cs="Tahoma"/>
          <w:sz w:val="24"/>
          <w:szCs w:val="24"/>
        </w:rPr>
      </w:pPr>
    </w:p>
    <w:p w14:paraId="727787F2" w14:textId="4F9F8BE0" w:rsidR="009E5EC7" w:rsidRPr="00197DEB" w:rsidRDefault="009E5EC7" w:rsidP="009E5EC7">
      <w:pPr>
        <w:spacing w:after="0"/>
        <w:rPr>
          <w:rFonts w:ascii="Tahoma" w:hAnsi="Tahoma" w:cs="Tahoma"/>
        </w:rPr>
      </w:pPr>
      <w:r w:rsidRPr="00197DEB">
        <w:rPr>
          <w:rFonts w:ascii="Tahoma" w:hAnsi="Tahoma" w:cs="Tahoma"/>
        </w:rPr>
        <w:t>...................................</w:t>
      </w:r>
    </w:p>
    <w:p w14:paraId="6EA75017" w14:textId="386F03AE" w:rsidR="009E5EC7" w:rsidRPr="00197DEB" w:rsidRDefault="009E5EC7" w:rsidP="009E5EC7">
      <w:pPr>
        <w:spacing w:after="0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197DEB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Pieczęć </w:t>
      </w:r>
      <w:r w:rsidR="00843CB0" w:rsidRPr="00197DEB">
        <w:rPr>
          <w:rFonts w:ascii="Tahoma" w:hAnsi="Tahoma" w:cs="Tahoma"/>
          <w:i/>
          <w:iCs/>
          <w:color w:val="000000" w:themeColor="text1"/>
          <w:sz w:val="18"/>
          <w:szCs w:val="18"/>
        </w:rPr>
        <w:t>organizatora</w:t>
      </w:r>
    </w:p>
    <w:p w14:paraId="23B861E4" w14:textId="77777777" w:rsidR="009E5EC7" w:rsidRPr="00197DEB" w:rsidRDefault="009E5EC7" w:rsidP="009E5EC7">
      <w:pPr>
        <w:rPr>
          <w:rFonts w:ascii="Tahoma" w:hAnsi="Tahoma" w:cs="Tahoma"/>
          <w:i/>
          <w:iCs/>
          <w:color w:val="000000" w:themeColor="text1"/>
        </w:rPr>
      </w:pPr>
    </w:p>
    <w:p w14:paraId="4EF25207" w14:textId="2F7F1C4E" w:rsidR="009E5EC7" w:rsidRPr="00197DEB" w:rsidRDefault="009E5EC7" w:rsidP="00213570">
      <w:pPr>
        <w:jc w:val="center"/>
        <w:rPr>
          <w:rFonts w:ascii="Tahoma" w:hAnsi="Tahoma" w:cs="Tahoma"/>
          <w:b/>
          <w:bCs/>
          <w:u w:val="single"/>
        </w:rPr>
      </w:pPr>
      <w:r w:rsidRPr="00197DEB">
        <w:rPr>
          <w:rFonts w:ascii="Tahoma" w:hAnsi="Tahoma" w:cs="Tahoma"/>
          <w:b/>
          <w:bCs/>
          <w:u w:val="single"/>
        </w:rPr>
        <w:t>Oświadczenie</w:t>
      </w:r>
    </w:p>
    <w:p w14:paraId="4FB4663C" w14:textId="5A65D594" w:rsidR="009E5EC7" w:rsidRPr="00197DEB" w:rsidRDefault="009E5EC7" w:rsidP="00843CB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197DEB">
        <w:rPr>
          <w:rFonts w:ascii="Tahoma" w:hAnsi="Tahoma" w:cs="Tahoma"/>
          <w:sz w:val="20"/>
          <w:szCs w:val="20"/>
        </w:rPr>
        <w:t>Oświadczam, że nie mam powiązań z osobami lub podmiotami wskazanymi na liście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 xml:space="preserve">osób </w:t>
      </w:r>
      <w:r w:rsidR="004B2CF7">
        <w:rPr>
          <w:rFonts w:ascii="Tahoma" w:hAnsi="Tahoma" w:cs="Tahoma"/>
          <w:sz w:val="20"/>
          <w:szCs w:val="20"/>
        </w:rPr>
        <w:br/>
      </w:r>
      <w:r w:rsidRPr="00197DEB">
        <w:rPr>
          <w:rFonts w:ascii="Tahoma" w:hAnsi="Tahoma" w:cs="Tahoma"/>
          <w:sz w:val="20"/>
          <w:szCs w:val="20"/>
        </w:rPr>
        <w:t>i podmiotów, względem których stosowane są środki sankcyjne, które znajdują się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w załącznikach do regulacji unijnych</w:t>
      </w:r>
      <w:r w:rsidRPr="00197DEB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197DEB">
        <w:rPr>
          <w:rFonts w:ascii="Tahoma" w:hAnsi="Tahoma" w:cs="Tahoma"/>
          <w:sz w:val="20"/>
          <w:szCs w:val="20"/>
        </w:rPr>
        <w:t xml:space="preserve"> oraz w aktualnym rejestrze zamieszczonym na stronie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BIP MSWiA</w:t>
      </w:r>
      <w:r w:rsidRPr="00197DEB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197DEB">
        <w:rPr>
          <w:rFonts w:ascii="Tahoma" w:hAnsi="Tahoma" w:cs="Tahoma"/>
          <w:sz w:val="20"/>
          <w:szCs w:val="20"/>
        </w:rPr>
        <w:t xml:space="preserve"> oraz nie znajduję się na żadnej z ww. list. Przed złożeniem oświadczenia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zapoznałem się z rejestrem osób i podmiotów objętych przedmiotowymi sankcjami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zamieszczonym na ww. stronie BIP MSWiA.</w:t>
      </w:r>
    </w:p>
    <w:p w14:paraId="31078CAB" w14:textId="4B566043" w:rsidR="009E5EC7" w:rsidRPr="00197DEB" w:rsidRDefault="009E5EC7" w:rsidP="00843CB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197DEB">
        <w:rPr>
          <w:rFonts w:ascii="Tahoma" w:hAnsi="Tahoma" w:cs="Tahoma"/>
          <w:sz w:val="20"/>
          <w:szCs w:val="20"/>
        </w:rPr>
        <w:t>Oświadczam również, że przyznane środki w ramach wsparcia nie zostaną bezpośrednio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lub pośrednio wykorzystane na rzecz osób prawnych, podmiotów lub organów wskazanych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w art. 5l rozporządzenia Rady (UE) nr 2022/576 z dnia 8 kwietnia 2022 r. w sprawie zmiany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rozporządzenia (UE) nr 833/2014 dotyczącego środków ograniczających w związku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z działaniami Rosji destabilizującymi sytuację na Ukrainie (Dz. Urz. UE nr L111 z 8.4.2022,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>str. 1)</w:t>
      </w:r>
      <w:r w:rsidRPr="00197DEB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197DEB">
        <w:rPr>
          <w:rFonts w:ascii="Tahoma" w:hAnsi="Tahoma" w:cs="Tahoma"/>
          <w:sz w:val="20"/>
          <w:szCs w:val="20"/>
        </w:rPr>
        <w:t>.</w:t>
      </w:r>
    </w:p>
    <w:p w14:paraId="3076920E" w14:textId="0FBF6922" w:rsidR="009E5EC7" w:rsidRPr="00197DEB" w:rsidRDefault="009E5EC7" w:rsidP="00843CB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197DEB">
        <w:rPr>
          <w:rFonts w:ascii="Tahoma" w:hAnsi="Tahoma" w:cs="Tahoma"/>
          <w:sz w:val="20"/>
          <w:szCs w:val="20"/>
        </w:rPr>
        <w:t>Jednocześnie zobowiązuję się do niezwłocznego poinformowania Powiatowego Urzędu</w:t>
      </w:r>
      <w:r w:rsidR="00843CB0" w:rsidRPr="00197DEB">
        <w:rPr>
          <w:rFonts w:ascii="Tahoma" w:hAnsi="Tahoma" w:cs="Tahoma"/>
          <w:sz w:val="20"/>
          <w:szCs w:val="20"/>
        </w:rPr>
        <w:t xml:space="preserve"> </w:t>
      </w:r>
      <w:r w:rsidRPr="00197DEB">
        <w:rPr>
          <w:rFonts w:ascii="Tahoma" w:hAnsi="Tahoma" w:cs="Tahoma"/>
          <w:sz w:val="20"/>
          <w:szCs w:val="20"/>
        </w:rPr>
        <w:t xml:space="preserve">Pracy </w:t>
      </w:r>
      <w:r w:rsidR="004B2CF7">
        <w:rPr>
          <w:rFonts w:ascii="Tahoma" w:hAnsi="Tahoma" w:cs="Tahoma"/>
          <w:sz w:val="20"/>
          <w:szCs w:val="20"/>
        </w:rPr>
        <w:br/>
      </w:r>
      <w:r w:rsidRPr="00197DEB">
        <w:rPr>
          <w:rFonts w:ascii="Tahoma" w:hAnsi="Tahoma" w:cs="Tahoma"/>
          <w:sz w:val="20"/>
          <w:szCs w:val="20"/>
        </w:rPr>
        <w:t>w Kolnie o zmianie stanu faktycznego w ramach składanych oświadczeń.</w:t>
      </w:r>
    </w:p>
    <w:p w14:paraId="4FCDDFC7" w14:textId="77777777" w:rsidR="009E5EC7" w:rsidRPr="00197DEB" w:rsidRDefault="009E5EC7" w:rsidP="00843CB0">
      <w:pPr>
        <w:jc w:val="both"/>
        <w:rPr>
          <w:rFonts w:ascii="Tahoma" w:hAnsi="Tahoma" w:cs="Tahoma"/>
        </w:rPr>
      </w:pPr>
    </w:p>
    <w:p w14:paraId="280EB414" w14:textId="77777777" w:rsidR="009E5EC7" w:rsidRPr="00197DEB" w:rsidRDefault="009E5EC7" w:rsidP="009E5EC7">
      <w:pPr>
        <w:jc w:val="both"/>
        <w:rPr>
          <w:rFonts w:ascii="Tahoma" w:hAnsi="Tahoma" w:cs="Tahoma"/>
        </w:rPr>
      </w:pPr>
    </w:p>
    <w:p w14:paraId="571F347D" w14:textId="6899412A" w:rsidR="009E5EC7" w:rsidRPr="00197DEB" w:rsidRDefault="009E5EC7" w:rsidP="00843CB0">
      <w:pPr>
        <w:spacing w:after="0"/>
        <w:ind w:left="4956"/>
        <w:jc w:val="right"/>
        <w:rPr>
          <w:rFonts w:ascii="Tahoma" w:hAnsi="Tahoma" w:cs="Tahoma"/>
        </w:rPr>
      </w:pPr>
      <w:r w:rsidRPr="00197DEB">
        <w:rPr>
          <w:rFonts w:ascii="Tahoma" w:hAnsi="Tahoma" w:cs="Tahoma"/>
        </w:rPr>
        <w:t>................................................</w:t>
      </w:r>
      <w:r w:rsidR="00843CB0" w:rsidRPr="00197DEB">
        <w:rPr>
          <w:rFonts w:ascii="Tahoma" w:hAnsi="Tahoma" w:cs="Tahoma"/>
        </w:rPr>
        <w:t>............</w:t>
      </w:r>
      <w:r w:rsidRPr="00197DEB">
        <w:rPr>
          <w:rFonts w:ascii="Tahoma" w:hAnsi="Tahoma" w:cs="Tahoma"/>
        </w:rPr>
        <w:t>........</w:t>
      </w:r>
    </w:p>
    <w:p w14:paraId="38F4B840" w14:textId="77777777" w:rsidR="00843CB0" w:rsidRPr="00197DEB" w:rsidRDefault="009E5EC7" w:rsidP="00843CB0">
      <w:pPr>
        <w:spacing w:after="0" w:line="240" w:lineRule="auto"/>
        <w:ind w:left="5245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197DEB">
        <w:rPr>
          <w:rFonts w:ascii="Tahoma" w:hAnsi="Tahoma" w:cs="Tahoma"/>
          <w:color w:val="000000" w:themeColor="text1"/>
          <w:sz w:val="18"/>
          <w:szCs w:val="18"/>
        </w:rPr>
        <w:t xml:space="preserve">data i podpis osoby </w:t>
      </w:r>
    </w:p>
    <w:p w14:paraId="61FBE4A5" w14:textId="780D8002" w:rsidR="009E5EC7" w:rsidRPr="00197DEB" w:rsidRDefault="009E5EC7" w:rsidP="00843CB0">
      <w:pPr>
        <w:spacing w:after="0" w:line="240" w:lineRule="auto"/>
        <w:ind w:left="5245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197DEB">
        <w:rPr>
          <w:rFonts w:ascii="Tahoma" w:hAnsi="Tahoma" w:cs="Tahoma"/>
          <w:color w:val="000000" w:themeColor="text1"/>
          <w:sz w:val="18"/>
          <w:szCs w:val="18"/>
        </w:rPr>
        <w:t xml:space="preserve">upoważnionej do reprezentowania </w:t>
      </w:r>
      <w:r w:rsidR="00843CB0" w:rsidRPr="00197DEB">
        <w:rPr>
          <w:rFonts w:ascii="Tahoma" w:hAnsi="Tahoma" w:cs="Tahoma"/>
          <w:color w:val="000000" w:themeColor="text1"/>
          <w:sz w:val="18"/>
          <w:szCs w:val="18"/>
        </w:rPr>
        <w:t>organizatora</w:t>
      </w:r>
    </w:p>
    <w:p w14:paraId="66386EF9" w14:textId="77777777" w:rsidR="00843CB0" w:rsidRPr="00197DEB" w:rsidRDefault="00843CB0" w:rsidP="009E5EC7">
      <w:pPr>
        <w:jc w:val="both"/>
        <w:rPr>
          <w:rFonts w:ascii="Tahoma" w:hAnsi="Tahoma" w:cs="Tahoma"/>
          <w:u w:val="single"/>
        </w:rPr>
      </w:pPr>
    </w:p>
    <w:p w14:paraId="177F7DD0" w14:textId="2202F331" w:rsidR="009E5EC7" w:rsidRPr="00197DEB" w:rsidRDefault="009E5EC7" w:rsidP="009E5EC7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197DEB">
        <w:rPr>
          <w:rFonts w:ascii="Tahoma" w:hAnsi="Tahoma" w:cs="Tahoma"/>
          <w:sz w:val="20"/>
          <w:szCs w:val="20"/>
          <w:u w:val="single"/>
        </w:rPr>
        <w:t>Weryfikacja PUP</w:t>
      </w:r>
    </w:p>
    <w:p w14:paraId="110A4F4F" w14:textId="4B1645EC" w:rsidR="009E5EC7" w:rsidRPr="00197DEB" w:rsidRDefault="009E5EC7" w:rsidP="009E5EC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97DEB">
        <w:rPr>
          <w:rFonts w:ascii="Tahoma" w:hAnsi="Tahoma" w:cs="Tahoma"/>
          <w:sz w:val="20"/>
          <w:szCs w:val="20"/>
        </w:rPr>
        <w:t xml:space="preserve">Wyżej wymieniony podmiot </w:t>
      </w:r>
      <w:r w:rsidRPr="00197DEB">
        <w:rPr>
          <w:rFonts w:ascii="Tahoma" w:hAnsi="Tahoma" w:cs="Tahoma"/>
          <w:b/>
          <w:sz w:val="20"/>
          <w:szCs w:val="20"/>
        </w:rPr>
        <w:t>figuruje</w:t>
      </w:r>
      <w:r w:rsidR="00213570" w:rsidRPr="00197DEB">
        <w:rPr>
          <w:rFonts w:ascii="Tahoma" w:hAnsi="Tahoma" w:cs="Tahoma"/>
          <w:b/>
          <w:sz w:val="20"/>
          <w:szCs w:val="20"/>
        </w:rPr>
        <w:t xml:space="preserve"> </w:t>
      </w:r>
      <w:r w:rsidRPr="00197DEB">
        <w:rPr>
          <w:rFonts w:ascii="Tahoma" w:hAnsi="Tahoma" w:cs="Tahoma"/>
          <w:b/>
          <w:sz w:val="20"/>
          <w:szCs w:val="20"/>
        </w:rPr>
        <w:t>/</w:t>
      </w:r>
      <w:r w:rsidR="00213570" w:rsidRPr="00197DEB">
        <w:rPr>
          <w:rFonts w:ascii="Tahoma" w:hAnsi="Tahoma" w:cs="Tahoma"/>
          <w:b/>
          <w:sz w:val="20"/>
          <w:szCs w:val="20"/>
        </w:rPr>
        <w:t xml:space="preserve"> </w:t>
      </w:r>
      <w:r w:rsidRPr="00197DEB">
        <w:rPr>
          <w:rFonts w:ascii="Tahoma" w:hAnsi="Tahoma" w:cs="Tahoma"/>
          <w:b/>
          <w:sz w:val="20"/>
          <w:szCs w:val="20"/>
        </w:rPr>
        <w:t>nie figuruje</w:t>
      </w:r>
      <w:r w:rsidR="00213570" w:rsidRPr="00197DEB">
        <w:rPr>
          <w:rFonts w:ascii="Tahoma" w:hAnsi="Tahoma" w:cs="Tahoma"/>
          <w:sz w:val="20"/>
          <w:szCs w:val="20"/>
        </w:rPr>
        <w:t>*</w:t>
      </w:r>
      <w:r w:rsidRPr="00197DEB">
        <w:rPr>
          <w:rFonts w:ascii="Tahoma" w:hAnsi="Tahoma" w:cs="Tahoma"/>
          <w:sz w:val="20"/>
          <w:szCs w:val="20"/>
        </w:rPr>
        <w:t xml:space="preserve"> w rejestrze osób i podmiotów objętych przedmiotowymi sankcjami zamieszczonym na stronie BIP MSWiA</w:t>
      </w:r>
    </w:p>
    <w:p w14:paraId="53914CC2" w14:textId="77777777" w:rsidR="009E5EC7" w:rsidRPr="00197DEB" w:rsidRDefault="009E5EC7" w:rsidP="009E5EC7">
      <w:pPr>
        <w:spacing w:after="0"/>
        <w:jc w:val="both"/>
        <w:rPr>
          <w:rStyle w:val="Hipercze"/>
          <w:rFonts w:ascii="Tahoma" w:hAnsi="Tahoma" w:cs="Tahoma"/>
          <w:sz w:val="20"/>
          <w:szCs w:val="20"/>
        </w:rPr>
      </w:pPr>
      <w:r w:rsidRPr="00197DEB">
        <w:rPr>
          <w:rFonts w:ascii="Tahoma" w:hAnsi="Tahoma" w:cs="Tahoma"/>
          <w:sz w:val="20"/>
          <w:szCs w:val="20"/>
        </w:rPr>
        <w:fldChar w:fldCharType="begin"/>
      </w:r>
      <w:r w:rsidRPr="00197DEB">
        <w:rPr>
          <w:rFonts w:ascii="Tahoma" w:hAnsi="Tahoma" w:cs="Tahoma"/>
          <w:sz w:val="20"/>
          <w:szCs w:val="20"/>
        </w:rPr>
        <w:instrText xml:space="preserve"> HYPERLINK "https://www.gov.pl/web/mswia/lista-osob-i-podmiotow-objetych-sankcjami" </w:instrText>
      </w:r>
      <w:r w:rsidRPr="00197DEB">
        <w:rPr>
          <w:rFonts w:ascii="Tahoma" w:hAnsi="Tahoma" w:cs="Tahoma"/>
          <w:sz w:val="20"/>
          <w:szCs w:val="20"/>
        </w:rPr>
      </w:r>
      <w:r w:rsidRPr="00197DEB">
        <w:rPr>
          <w:rFonts w:ascii="Tahoma" w:hAnsi="Tahoma" w:cs="Tahoma"/>
          <w:sz w:val="20"/>
          <w:szCs w:val="20"/>
        </w:rPr>
        <w:fldChar w:fldCharType="separate"/>
      </w:r>
      <w:r w:rsidRPr="00197DEB">
        <w:rPr>
          <w:rStyle w:val="Hipercze"/>
          <w:rFonts w:ascii="Tahoma" w:hAnsi="Tahoma" w:cs="Tahoma"/>
          <w:sz w:val="20"/>
          <w:szCs w:val="20"/>
        </w:rPr>
        <w:t>www.gov.pl/web/mswia/lista-osob-i-podmiotow-objetych-sankcjami</w:t>
      </w:r>
    </w:p>
    <w:p w14:paraId="083A9E20" w14:textId="77777777" w:rsidR="009E5EC7" w:rsidRPr="00197DEB" w:rsidRDefault="009E5EC7" w:rsidP="009E5EC7">
      <w:pPr>
        <w:spacing w:after="0"/>
        <w:jc w:val="both"/>
        <w:rPr>
          <w:rFonts w:ascii="Tahoma" w:hAnsi="Tahoma" w:cs="Tahoma"/>
        </w:rPr>
      </w:pPr>
      <w:r w:rsidRPr="00197DEB">
        <w:rPr>
          <w:rFonts w:ascii="Tahoma" w:hAnsi="Tahoma" w:cs="Tahoma"/>
          <w:sz w:val="20"/>
          <w:szCs w:val="20"/>
        </w:rPr>
        <w:fldChar w:fldCharType="end"/>
      </w:r>
    </w:p>
    <w:p w14:paraId="4BD0D777" w14:textId="77777777" w:rsidR="009E5EC7" w:rsidRPr="00197DEB" w:rsidRDefault="009E5EC7" w:rsidP="009E5EC7">
      <w:pPr>
        <w:spacing w:after="0"/>
        <w:jc w:val="both"/>
        <w:rPr>
          <w:rFonts w:ascii="Tahoma" w:hAnsi="Tahoma" w:cs="Tahoma"/>
        </w:rPr>
      </w:pPr>
    </w:p>
    <w:p w14:paraId="25E6BFA8" w14:textId="009435FD" w:rsidR="009E5EC7" w:rsidRPr="00197DEB" w:rsidRDefault="009E5EC7" w:rsidP="00197DEB">
      <w:pPr>
        <w:spacing w:after="0"/>
        <w:ind w:left="4678" w:firstLine="708"/>
        <w:jc w:val="both"/>
        <w:rPr>
          <w:rFonts w:ascii="Tahoma" w:hAnsi="Tahoma" w:cs="Tahoma"/>
        </w:rPr>
      </w:pPr>
      <w:r w:rsidRPr="00197DEB">
        <w:rPr>
          <w:rFonts w:ascii="Tahoma" w:hAnsi="Tahoma" w:cs="Tahoma"/>
        </w:rPr>
        <w:t>.............................................................</w:t>
      </w:r>
    </w:p>
    <w:p w14:paraId="20535831" w14:textId="331F44E3" w:rsidR="009E5EC7" w:rsidRPr="00197DEB" w:rsidRDefault="009E5EC7" w:rsidP="00197DEB">
      <w:pPr>
        <w:spacing w:after="0"/>
        <w:ind w:left="6237"/>
        <w:jc w:val="both"/>
        <w:rPr>
          <w:rFonts w:ascii="Tahoma" w:hAnsi="Tahoma" w:cs="Tahoma"/>
          <w:i/>
          <w:iCs/>
          <w:sz w:val="18"/>
          <w:szCs w:val="18"/>
        </w:rPr>
      </w:pPr>
      <w:r w:rsidRPr="00197DEB">
        <w:rPr>
          <w:rFonts w:ascii="Tahoma" w:hAnsi="Tahoma" w:cs="Tahoma"/>
          <w:i/>
          <w:iCs/>
          <w:sz w:val="18"/>
          <w:szCs w:val="18"/>
        </w:rPr>
        <w:t>data i podpis pracownika PUP</w:t>
      </w:r>
    </w:p>
    <w:p w14:paraId="67FDD381" w14:textId="77777777" w:rsidR="00213570" w:rsidRPr="00197DEB" w:rsidRDefault="00213570" w:rsidP="00213570">
      <w:pPr>
        <w:ind w:right="1"/>
        <w:rPr>
          <w:rFonts w:ascii="Tahoma" w:hAnsi="Tahoma" w:cs="Tahoma"/>
          <w:b/>
          <w:bCs/>
          <w:sz w:val="18"/>
          <w:szCs w:val="18"/>
        </w:rPr>
      </w:pPr>
      <w:r w:rsidRPr="00197DEB">
        <w:rPr>
          <w:rFonts w:ascii="Tahoma" w:hAnsi="Tahoma" w:cs="Tahoma"/>
          <w:b/>
          <w:bCs/>
          <w:sz w:val="18"/>
          <w:szCs w:val="18"/>
        </w:rPr>
        <w:t>* niewłaściwe skreślić</w:t>
      </w:r>
    </w:p>
    <w:p w14:paraId="007C72F9" w14:textId="77777777" w:rsidR="002749A3" w:rsidRPr="00843CB0" w:rsidRDefault="002749A3" w:rsidP="002749A3">
      <w:pPr>
        <w:spacing w:after="0"/>
        <w:jc w:val="right"/>
        <w:rPr>
          <w:rFonts w:ascii="Arial" w:hAnsi="Arial" w:cs="Arial"/>
          <w:b/>
          <w:i/>
          <w:iCs/>
        </w:rPr>
      </w:pPr>
      <w:bookmarkStart w:id="5" w:name="_Hlk200373472"/>
      <w:bookmarkEnd w:id="5"/>
    </w:p>
    <w:sectPr w:rsidR="002749A3" w:rsidRPr="00843CB0" w:rsidSect="004B2CF7">
      <w:pgSz w:w="11906" w:h="16838"/>
      <w:pgMar w:top="709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D1E8" w14:textId="77777777" w:rsidR="001A51B0" w:rsidRDefault="001A51B0" w:rsidP="00724806">
      <w:pPr>
        <w:spacing w:after="0" w:line="240" w:lineRule="auto"/>
      </w:pPr>
      <w:r>
        <w:separator/>
      </w:r>
    </w:p>
  </w:endnote>
  <w:endnote w:type="continuationSeparator" w:id="0">
    <w:p w14:paraId="50A7E324" w14:textId="77777777" w:rsidR="001A51B0" w:rsidRDefault="001A51B0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36D0" w14:textId="77777777" w:rsidR="001A51B0" w:rsidRDefault="001A51B0" w:rsidP="00724806">
      <w:pPr>
        <w:spacing w:after="0" w:line="240" w:lineRule="auto"/>
      </w:pPr>
      <w:r>
        <w:separator/>
      </w:r>
    </w:p>
  </w:footnote>
  <w:footnote w:type="continuationSeparator" w:id="0">
    <w:p w14:paraId="23C6C2A4" w14:textId="77777777" w:rsidR="001A51B0" w:rsidRDefault="001A51B0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E6426F" w:rsidRDefault="009E5EC7" w:rsidP="009E5EC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E6426F">
          <w:rPr>
            <w:rStyle w:val="Hipercze"/>
            <w:rFonts w:ascii="Tahoma" w:hAnsi="Tahoma" w:cs="Tahoma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E6426F" w:rsidRDefault="009E5EC7" w:rsidP="009E5EC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642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6426F">
        <w:rPr>
          <w:rFonts w:ascii="Tahoma" w:hAnsi="Tahoma" w:cs="Tahoma"/>
          <w:sz w:val="18"/>
          <w:szCs w:val="18"/>
        </w:rPr>
        <w:t xml:space="preserve"> </w:t>
      </w:r>
      <w:hyperlink r:id="rId2" w:history="1">
        <w:r w:rsidRPr="00E6426F">
          <w:rPr>
            <w:rStyle w:val="Hipercze"/>
            <w:rFonts w:ascii="Tahoma" w:hAnsi="Tahoma" w:cs="Tahoma"/>
            <w:sz w:val="18"/>
            <w:szCs w:val="18"/>
          </w:rPr>
          <w:t>https://</w:t>
        </w:r>
        <w:bookmarkStart w:id="4" w:name="_Hlk138067957"/>
        <w:r w:rsidRPr="00E6426F">
          <w:rPr>
            <w:rStyle w:val="Hipercze"/>
            <w:rFonts w:ascii="Tahoma" w:hAnsi="Tahoma" w:cs="Tahoma"/>
            <w:sz w:val="18"/>
            <w:szCs w:val="18"/>
          </w:rPr>
          <w:t>www.gov.pl/web/mswia/lista-osob-i-podmiotow-objetych-sankcjami</w:t>
        </w:r>
        <w:bookmarkEnd w:id="4"/>
      </w:hyperlink>
    </w:p>
  </w:footnote>
  <w:footnote w:id="3">
    <w:p w14:paraId="732F2F13" w14:textId="1E062DEF" w:rsidR="009E5EC7" w:rsidRPr="00843CB0" w:rsidRDefault="009E5EC7" w:rsidP="00843CB0">
      <w:pPr>
        <w:pStyle w:val="Tekstprzypisudolnego"/>
        <w:jc w:val="both"/>
        <w:rPr>
          <w:i/>
          <w:iCs/>
        </w:rPr>
      </w:pPr>
      <w:r w:rsidRPr="00E6426F">
        <w:rPr>
          <w:rStyle w:val="Odwoanieprzypisudolnego"/>
          <w:rFonts w:ascii="Tahoma" w:hAnsi="Tahoma" w:cs="Tahoma"/>
        </w:rPr>
        <w:footnoteRef/>
      </w:r>
      <w:r w:rsidRPr="00E6426F">
        <w:rPr>
          <w:rFonts w:ascii="Tahoma" w:hAnsi="Tahoma" w:cs="Tahoma"/>
        </w:rPr>
        <w:t xml:space="preserve"> „</w:t>
      </w:r>
      <w:r w:rsidRPr="00E6426F">
        <w:rPr>
          <w:rFonts w:ascii="Tahoma" w:hAnsi="Tahoma" w:cs="Tahoma"/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9C170F1"/>
    <w:multiLevelType w:val="hybridMultilevel"/>
    <w:tmpl w:val="5554E41E"/>
    <w:lvl w:ilvl="0" w:tplc="E342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645724"/>
    <w:multiLevelType w:val="hybridMultilevel"/>
    <w:tmpl w:val="6B3E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F6D65"/>
    <w:multiLevelType w:val="hybridMultilevel"/>
    <w:tmpl w:val="AAE0D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86534"/>
    <w:multiLevelType w:val="hybridMultilevel"/>
    <w:tmpl w:val="A94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A251EC"/>
    <w:multiLevelType w:val="hybridMultilevel"/>
    <w:tmpl w:val="16EA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15832"/>
    <w:multiLevelType w:val="hybridMultilevel"/>
    <w:tmpl w:val="CA9658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61CB9"/>
    <w:multiLevelType w:val="hybridMultilevel"/>
    <w:tmpl w:val="CA965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315955">
    <w:abstractNumId w:val="10"/>
  </w:num>
  <w:num w:numId="2" w16cid:durableId="587926960">
    <w:abstractNumId w:val="9"/>
  </w:num>
  <w:num w:numId="3" w16cid:durableId="1524129368">
    <w:abstractNumId w:val="12"/>
  </w:num>
  <w:num w:numId="4" w16cid:durableId="212693497">
    <w:abstractNumId w:val="13"/>
  </w:num>
  <w:num w:numId="5" w16cid:durableId="2133162062">
    <w:abstractNumId w:val="17"/>
  </w:num>
  <w:num w:numId="6" w16cid:durableId="1941252657">
    <w:abstractNumId w:val="7"/>
  </w:num>
  <w:num w:numId="7" w16cid:durableId="110173217">
    <w:abstractNumId w:val="8"/>
  </w:num>
  <w:num w:numId="8" w16cid:durableId="984553688">
    <w:abstractNumId w:val="16"/>
  </w:num>
  <w:num w:numId="9" w16cid:durableId="110058497">
    <w:abstractNumId w:val="14"/>
  </w:num>
  <w:num w:numId="10" w16cid:durableId="2097746887">
    <w:abstractNumId w:val="18"/>
  </w:num>
  <w:num w:numId="11" w16cid:durableId="2037195233">
    <w:abstractNumId w:val="19"/>
  </w:num>
  <w:num w:numId="12" w16cid:durableId="2081950158">
    <w:abstractNumId w:val="15"/>
  </w:num>
  <w:num w:numId="13" w16cid:durableId="290523476">
    <w:abstractNumId w:val="11"/>
  </w:num>
  <w:num w:numId="14" w16cid:durableId="958488281">
    <w:abstractNumId w:val="21"/>
  </w:num>
  <w:num w:numId="15" w16cid:durableId="120155481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6"/>
    <w:rsid w:val="0000636E"/>
    <w:rsid w:val="000173AA"/>
    <w:rsid w:val="00027196"/>
    <w:rsid w:val="00035924"/>
    <w:rsid w:val="0004053D"/>
    <w:rsid w:val="000411C0"/>
    <w:rsid w:val="000436C6"/>
    <w:rsid w:val="000520CA"/>
    <w:rsid w:val="000562B4"/>
    <w:rsid w:val="000718B4"/>
    <w:rsid w:val="00080708"/>
    <w:rsid w:val="00083763"/>
    <w:rsid w:val="00084477"/>
    <w:rsid w:val="00085F51"/>
    <w:rsid w:val="00090C50"/>
    <w:rsid w:val="00096182"/>
    <w:rsid w:val="000970A7"/>
    <w:rsid w:val="0009761E"/>
    <w:rsid w:val="000A3FBE"/>
    <w:rsid w:val="000A475F"/>
    <w:rsid w:val="000B3E8D"/>
    <w:rsid w:val="000B61B2"/>
    <w:rsid w:val="000C3D93"/>
    <w:rsid w:val="000C74BF"/>
    <w:rsid w:val="000D13E8"/>
    <w:rsid w:val="000D28E1"/>
    <w:rsid w:val="000D5F15"/>
    <w:rsid w:val="000E1B03"/>
    <w:rsid w:val="000E2011"/>
    <w:rsid w:val="000E44CB"/>
    <w:rsid w:val="000E5CB3"/>
    <w:rsid w:val="001031C3"/>
    <w:rsid w:val="00112644"/>
    <w:rsid w:val="001126CD"/>
    <w:rsid w:val="00133F76"/>
    <w:rsid w:val="00134733"/>
    <w:rsid w:val="00135615"/>
    <w:rsid w:val="00136083"/>
    <w:rsid w:val="00137E2C"/>
    <w:rsid w:val="001403C7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DEB"/>
    <w:rsid w:val="00197F8E"/>
    <w:rsid w:val="001A104A"/>
    <w:rsid w:val="001A26F6"/>
    <w:rsid w:val="001A409E"/>
    <w:rsid w:val="001A51B0"/>
    <w:rsid w:val="001A5F90"/>
    <w:rsid w:val="001B091C"/>
    <w:rsid w:val="001B0EF3"/>
    <w:rsid w:val="001B2F9E"/>
    <w:rsid w:val="001B547F"/>
    <w:rsid w:val="001D0D4B"/>
    <w:rsid w:val="001D2B1D"/>
    <w:rsid w:val="001D437D"/>
    <w:rsid w:val="001F2AC2"/>
    <w:rsid w:val="001F7D70"/>
    <w:rsid w:val="002001AA"/>
    <w:rsid w:val="002066A6"/>
    <w:rsid w:val="0020676D"/>
    <w:rsid w:val="00210E26"/>
    <w:rsid w:val="002122F4"/>
    <w:rsid w:val="00212FE6"/>
    <w:rsid w:val="00213570"/>
    <w:rsid w:val="00215232"/>
    <w:rsid w:val="00216351"/>
    <w:rsid w:val="00217C8E"/>
    <w:rsid w:val="00220EAD"/>
    <w:rsid w:val="00230CCF"/>
    <w:rsid w:val="002336A9"/>
    <w:rsid w:val="00236FE0"/>
    <w:rsid w:val="0024687C"/>
    <w:rsid w:val="00246D32"/>
    <w:rsid w:val="002602D9"/>
    <w:rsid w:val="002609BD"/>
    <w:rsid w:val="002616CC"/>
    <w:rsid w:val="00261DD7"/>
    <w:rsid w:val="00263FBD"/>
    <w:rsid w:val="00266F80"/>
    <w:rsid w:val="002749A3"/>
    <w:rsid w:val="002754B3"/>
    <w:rsid w:val="0028000F"/>
    <w:rsid w:val="00281650"/>
    <w:rsid w:val="002905EA"/>
    <w:rsid w:val="00293875"/>
    <w:rsid w:val="00294796"/>
    <w:rsid w:val="002976FE"/>
    <w:rsid w:val="002A5A4F"/>
    <w:rsid w:val="002A77F1"/>
    <w:rsid w:val="002B589C"/>
    <w:rsid w:val="002B65CC"/>
    <w:rsid w:val="002B7489"/>
    <w:rsid w:val="002C0BA4"/>
    <w:rsid w:val="002D0810"/>
    <w:rsid w:val="002D1CCB"/>
    <w:rsid w:val="002F1D7A"/>
    <w:rsid w:val="002F3B6F"/>
    <w:rsid w:val="003137B5"/>
    <w:rsid w:val="003179CC"/>
    <w:rsid w:val="00341BC9"/>
    <w:rsid w:val="00347420"/>
    <w:rsid w:val="0036318B"/>
    <w:rsid w:val="00363E00"/>
    <w:rsid w:val="00364F4C"/>
    <w:rsid w:val="00367C9A"/>
    <w:rsid w:val="003733EE"/>
    <w:rsid w:val="00374DB1"/>
    <w:rsid w:val="003940DE"/>
    <w:rsid w:val="003A0FC8"/>
    <w:rsid w:val="003A256E"/>
    <w:rsid w:val="003A3D0C"/>
    <w:rsid w:val="003A4179"/>
    <w:rsid w:val="003A55F6"/>
    <w:rsid w:val="003A7DEB"/>
    <w:rsid w:val="003B0A6D"/>
    <w:rsid w:val="003B13EF"/>
    <w:rsid w:val="003C580C"/>
    <w:rsid w:val="003D04EA"/>
    <w:rsid w:val="003D10D6"/>
    <w:rsid w:val="003D353C"/>
    <w:rsid w:val="003E154E"/>
    <w:rsid w:val="003F3EA5"/>
    <w:rsid w:val="003F4409"/>
    <w:rsid w:val="003F6289"/>
    <w:rsid w:val="0040046A"/>
    <w:rsid w:val="00402994"/>
    <w:rsid w:val="004110AD"/>
    <w:rsid w:val="004209B9"/>
    <w:rsid w:val="00424A1A"/>
    <w:rsid w:val="004358B9"/>
    <w:rsid w:val="004373E5"/>
    <w:rsid w:val="00437616"/>
    <w:rsid w:val="004557FA"/>
    <w:rsid w:val="0045643A"/>
    <w:rsid w:val="00456B28"/>
    <w:rsid w:val="004602C8"/>
    <w:rsid w:val="00460F5D"/>
    <w:rsid w:val="0046250D"/>
    <w:rsid w:val="00464141"/>
    <w:rsid w:val="00467CB7"/>
    <w:rsid w:val="00476EF4"/>
    <w:rsid w:val="004801EE"/>
    <w:rsid w:val="004830B5"/>
    <w:rsid w:val="00483319"/>
    <w:rsid w:val="00484903"/>
    <w:rsid w:val="004849AD"/>
    <w:rsid w:val="00484B2E"/>
    <w:rsid w:val="00496F10"/>
    <w:rsid w:val="004A1212"/>
    <w:rsid w:val="004A45C0"/>
    <w:rsid w:val="004B132E"/>
    <w:rsid w:val="004B2CF7"/>
    <w:rsid w:val="004E0A8E"/>
    <w:rsid w:val="004E4ED5"/>
    <w:rsid w:val="00502894"/>
    <w:rsid w:val="005077D8"/>
    <w:rsid w:val="005143EC"/>
    <w:rsid w:val="00517DCC"/>
    <w:rsid w:val="005203DC"/>
    <w:rsid w:val="0053043E"/>
    <w:rsid w:val="00531DA6"/>
    <w:rsid w:val="005362F3"/>
    <w:rsid w:val="005430F7"/>
    <w:rsid w:val="00560CEA"/>
    <w:rsid w:val="00561D55"/>
    <w:rsid w:val="0056347C"/>
    <w:rsid w:val="00574C2E"/>
    <w:rsid w:val="005816E5"/>
    <w:rsid w:val="00585CBC"/>
    <w:rsid w:val="005949D7"/>
    <w:rsid w:val="00596269"/>
    <w:rsid w:val="005A172E"/>
    <w:rsid w:val="005B653C"/>
    <w:rsid w:val="005C4BA2"/>
    <w:rsid w:val="005D3115"/>
    <w:rsid w:val="005E1849"/>
    <w:rsid w:val="005E2738"/>
    <w:rsid w:val="005E3AB1"/>
    <w:rsid w:val="005F7253"/>
    <w:rsid w:val="00601FD7"/>
    <w:rsid w:val="0060379D"/>
    <w:rsid w:val="0060442C"/>
    <w:rsid w:val="00605A87"/>
    <w:rsid w:val="00612AC9"/>
    <w:rsid w:val="00616D9A"/>
    <w:rsid w:val="00620E22"/>
    <w:rsid w:val="00625922"/>
    <w:rsid w:val="006268FF"/>
    <w:rsid w:val="00630AC4"/>
    <w:rsid w:val="006310DD"/>
    <w:rsid w:val="00631B9B"/>
    <w:rsid w:val="00635E39"/>
    <w:rsid w:val="00644268"/>
    <w:rsid w:val="00646A06"/>
    <w:rsid w:val="0066199B"/>
    <w:rsid w:val="006707F5"/>
    <w:rsid w:val="00684880"/>
    <w:rsid w:val="00684A13"/>
    <w:rsid w:val="00687358"/>
    <w:rsid w:val="0068743E"/>
    <w:rsid w:val="00694A1D"/>
    <w:rsid w:val="006968FD"/>
    <w:rsid w:val="00697EE2"/>
    <w:rsid w:val="006A02BD"/>
    <w:rsid w:val="006A3DC8"/>
    <w:rsid w:val="006B30F2"/>
    <w:rsid w:val="006B5284"/>
    <w:rsid w:val="006C04E6"/>
    <w:rsid w:val="006C1737"/>
    <w:rsid w:val="006C528A"/>
    <w:rsid w:val="006C5740"/>
    <w:rsid w:val="006D3359"/>
    <w:rsid w:val="006E0116"/>
    <w:rsid w:val="006E05DA"/>
    <w:rsid w:val="006E5AD2"/>
    <w:rsid w:val="006F673A"/>
    <w:rsid w:val="007041DA"/>
    <w:rsid w:val="00710B81"/>
    <w:rsid w:val="00724806"/>
    <w:rsid w:val="00727324"/>
    <w:rsid w:val="00731BAE"/>
    <w:rsid w:val="0073218F"/>
    <w:rsid w:val="0073510F"/>
    <w:rsid w:val="00747B24"/>
    <w:rsid w:val="00750D0F"/>
    <w:rsid w:val="0075609C"/>
    <w:rsid w:val="00756673"/>
    <w:rsid w:val="00760286"/>
    <w:rsid w:val="00767577"/>
    <w:rsid w:val="00767CAE"/>
    <w:rsid w:val="00776652"/>
    <w:rsid w:val="007912CE"/>
    <w:rsid w:val="00794C5C"/>
    <w:rsid w:val="007A056E"/>
    <w:rsid w:val="007A23DF"/>
    <w:rsid w:val="007A7306"/>
    <w:rsid w:val="007A776E"/>
    <w:rsid w:val="007C17AA"/>
    <w:rsid w:val="007C7035"/>
    <w:rsid w:val="007E2717"/>
    <w:rsid w:val="007F3CF6"/>
    <w:rsid w:val="00802C43"/>
    <w:rsid w:val="0080750E"/>
    <w:rsid w:val="00832368"/>
    <w:rsid w:val="00832827"/>
    <w:rsid w:val="008415BA"/>
    <w:rsid w:val="00843CB0"/>
    <w:rsid w:val="008504FC"/>
    <w:rsid w:val="008579BE"/>
    <w:rsid w:val="00862EC2"/>
    <w:rsid w:val="008655AC"/>
    <w:rsid w:val="00866A8D"/>
    <w:rsid w:val="0087181C"/>
    <w:rsid w:val="008719E3"/>
    <w:rsid w:val="00872084"/>
    <w:rsid w:val="00884825"/>
    <w:rsid w:val="00887136"/>
    <w:rsid w:val="0089542C"/>
    <w:rsid w:val="008A4A80"/>
    <w:rsid w:val="008A4BEB"/>
    <w:rsid w:val="008C402E"/>
    <w:rsid w:val="008C5E52"/>
    <w:rsid w:val="008E08E5"/>
    <w:rsid w:val="008F6E4F"/>
    <w:rsid w:val="008F7FB3"/>
    <w:rsid w:val="009052F7"/>
    <w:rsid w:val="00912440"/>
    <w:rsid w:val="009130F7"/>
    <w:rsid w:val="0091645D"/>
    <w:rsid w:val="009207CD"/>
    <w:rsid w:val="00921413"/>
    <w:rsid w:val="00922452"/>
    <w:rsid w:val="009231ED"/>
    <w:rsid w:val="0092402C"/>
    <w:rsid w:val="00930460"/>
    <w:rsid w:val="00930682"/>
    <w:rsid w:val="00936CC8"/>
    <w:rsid w:val="00936F54"/>
    <w:rsid w:val="00942029"/>
    <w:rsid w:val="00945287"/>
    <w:rsid w:val="00945843"/>
    <w:rsid w:val="00945B28"/>
    <w:rsid w:val="00947EF0"/>
    <w:rsid w:val="00952AB2"/>
    <w:rsid w:val="00960F42"/>
    <w:rsid w:val="00962272"/>
    <w:rsid w:val="009655BF"/>
    <w:rsid w:val="00970027"/>
    <w:rsid w:val="00974103"/>
    <w:rsid w:val="00982AB7"/>
    <w:rsid w:val="009A3070"/>
    <w:rsid w:val="009A5011"/>
    <w:rsid w:val="009A6046"/>
    <w:rsid w:val="009B3D6F"/>
    <w:rsid w:val="009B4193"/>
    <w:rsid w:val="009B4E12"/>
    <w:rsid w:val="009C0414"/>
    <w:rsid w:val="009C0C06"/>
    <w:rsid w:val="009C22E4"/>
    <w:rsid w:val="009C3E3E"/>
    <w:rsid w:val="009D690E"/>
    <w:rsid w:val="009E1083"/>
    <w:rsid w:val="009E5EC7"/>
    <w:rsid w:val="009F032F"/>
    <w:rsid w:val="009F4261"/>
    <w:rsid w:val="009F5434"/>
    <w:rsid w:val="00A101AE"/>
    <w:rsid w:val="00A21114"/>
    <w:rsid w:val="00A2572C"/>
    <w:rsid w:val="00A26757"/>
    <w:rsid w:val="00A26EC7"/>
    <w:rsid w:val="00A276E5"/>
    <w:rsid w:val="00A312C8"/>
    <w:rsid w:val="00A3153A"/>
    <w:rsid w:val="00A31653"/>
    <w:rsid w:val="00A31E8E"/>
    <w:rsid w:val="00A41CE7"/>
    <w:rsid w:val="00A41F1E"/>
    <w:rsid w:val="00A43EF9"/>
    <w:rsid w:val="00A4439B"/>
    <w:rsid w:val="00A5105C"/>
    <w:rsid w:val="00A663DA"/>
    <w:rsid w:val="00A711C9"/>
    <w:rsid w:val="00A72590"/>
    <w:rsid w:val="00A73B9A"/>
    <w:rsid w:val="00A845CC"/>
    <w:rsid w:val="00A87732"/>
    <w:rsid w:val="00A94FF2"/>
    <w:rsid w:val="00A963D6"/>
    <w:rsid w:val="00AA0D73"/>
    <w:rsid w:val="00AA40DF"/>
    <w:rsid w:val="00AA4E1D"/>
    <w:rsid w:val="00AB1BF2"/>
    <w:rsid w:val="00AB3E4A"/>
    <w:rsid w:val="00AB43E2"/>
    <w:rsid w:val="00AC126B"/>
    <w:rsid w:val="00AC2373"/>
    <w:rsid w:val="00AC61DC"/>
    <w:rsid w:val="00AC6757"/>
    <w:rsid w:val="00AD6554"/>
    <w:rsid w:val="00AE038A"/>
    <w:rsid w:val="00AE5024"/>
    <w:rsid w:val="00AE5F7D"/>
    <w:rsid w:val="00AF74D2"/>
    <w:rsid w:val="00B00561"/>
    <w:rsid w:val="00B04ED3"/>
    <w:rsid w:val="00B05051"/>
    <w:rsid w:val="00B15C4C"/>
    <w:rsid w:val="00B268EB"/>
    <w:rsid w:val="00B27055"/>
    <w:rsid w:val="00B3255E"/>
    <w:rsid w:val="00B35730"/>
    <w:rsid w:val="00B40292"/>
    <w:rsid w:val="00B41C59"/>
    <w:rsid w:val="00B42376"/>
    <w:rsid w:val="00B46F28"/>
    <w:rsid w:val="00B608C6"/>
    <w:rsid w:val="00B729B0"/>
    <w:rsid w:val="00B75C48"/>
    <w:rsid w:val="00B81A33"/>
    <w:rsid w:val="00B83545"/>
    <w:rsid w:val="00B8374E"/>
    <w:rsid w:val="00B853C5"/>
    <w:rsid w:val="00B8552E"/>
    <w:rsid w:val="00B91738"/>
    <w:rsid w:val="00B92B9E"/>
    <w:rsid w:val="00BA3352"/>
    <w:rsid w:val="00BA7ECB"/>
    <w:rsid w:val="00BB295C"/>
    <w:rsid w:val="00BB500A"/>
    <w:rsid w:val="00BB7753"/>
    <w:rsid w:val="00BC4F87"/>
    <w:rsid w:val="00BC5FAA"/>
    <w:rsid w:val="00BD4F18"/>
    <w:rsid w:val="00BE0620"/>
    <w:rsid w:val="00BE6876"/>
    <w:rsid w:val="00BE6DA1"/>
    <w:rsid w:val="00BF0210"/>
    <w:rsid w:val="00BF34A8"/>
    <w:rsid w:val="00BF73F5"/>
    <w:rsid w:val="00C006B8"/>
    <w:rsid w:val="00C01959"/>
    <w:rsid w:val="00C0219F"/>
    <w:rsid w:val="00C107E2"/>
    <w:rsid w:val="00C12E52"/>
    <w:rsid w:val="00C13206"/>
    <w:rsid w:val="00C159F3"/>
    <w:rsid w:val="00C2060B"/>
    <w:rsid w:val="00C21464"/>
    <w:rsid w:val="00C239DF"/>
    <w:rsid w:val="00C358F8"/>
    <w:rsid w:val="00C41240"/>
    <w:rsid w:val="00C45DFA"/>
    <w:rsid w:val="00C525AF"/>
    <w:rsid w:val="00C535EF"/>
    <w:rsid w:val="00C56780"/>
    <w:rsid w:val="00C84326"/>
    <w:rsid w:val="00C87434"/>
    <w:rsid w:val="00C94B10"/>
    <w:rsid w:val="00C94D11"/>
    <w:rsid w:val="00CB5C5E"/>
    <w:rsid w:val="00CB7A27"/>
    <w:rsid w:val="00CC29A2"/>
    <w:rsid w:val="00CC75CB"/>
    <w:rsid w:val="00CD1116"/>
    <w:rsid w:val="00CD44FF"/>
    <w:rsid w:val="00CF519D"/>
    <w:rsid w:val="00D01560"/>
    <w:rsid w:val="00D04F47"/>
    <w:rsid w:val="00D15F76"/>
    <w:rsid w:val="00D209BB"/>
    <w:rsid w:val="00D223D8"/>
    <w:rsid w:val="00D26DD5"/>
    <w:rsid w:val="00D355BF"/>
    <w:rsid w:val="00D47D31"/>
    <w:rsid w:val="00D57284"/>
    <w:rsid w:val="00D612D9"/>
    <w:rsid w:val="00D639C6"/>
    <w:rsid w:val="00D64A50"/>
    <w:rsid w:val="00D66AF9"/>
    <w:rsid w:val="00D73407"/>
    <w:rsid w:val="00D73E84"/>
    <w:rsid w:val="00D75EAB"/>
    <w:rsid w:val="00D84415"/>
    <w:rsid w:val="00D85ED2"/>
    <w:rsid w:val="00D9088E"/>
    <w:rsid w:val="00D929F4"/>
    <w:rsid w:val="00D93733"/>
    <w:rsid w:val="00DA5A8D"/>
    <w:rsid w:val="00DA6299"/>
    <w:rsid w:val="00DB08FF"/>
    <w:rsid w:val="00DB6DDC"/>
    <w:rsid w:val="00DB7CB2"/>
    <w:rsid w:val="00DC0D15"/>
    <w:rsid w:val="00DC4495"/>
    <w:rsid w:val="00DD1BF2"/>
    <w:rsid w:val="00DD3891"/>
    <w:rsid w:val="00DD4065"/>
    <w:rsid w:val="00DD5681"/>
    <w:rsid w:val="00DD7A74"/>
    <w:rsid w:val="00DE206C"/>
    <w:rsid w:val="00DE4A0D"/>
    <w:rsid w:val="00DF4A2B"/>
    <w:rsid w:val="00E1156A"/>
    <w:rsid w:val="00E136B8"/>
    <w:rsid w:val="00E141D1"/>
    <w:rsid w:val="00E14781"/>
    <w:rsid w:val="00E1548A"/>
    <w:rsid w:val="00E215FE"/>
    <w:rsid w:val="00E33557"/>
    <w:rsid w:val="00E37893"/>
    <w:rsid w:val="00E41C2E"/>
    <w:rsid w:val="00E56EF6"/>
    <w:rsid w:val="00E6426F"/>
    <w:rsid w:val="00E74BA9"/>
    <w:rsid w:val="00E763E1"/>
    <w:rsid w:val="00E77D5F"/>
    <w:rsid w:val="00E82A22"/>
    <w:rsid w:val="00E92655"/>
    <w:rsid w:val="00E95B13"/>
    <w:rsid w:val="00EA4FD0"/>
    <w:rsid w:val="00EA5AC5"/>
    <w:rsid w:val="00EC49C0"/>
    <w:rsid w:val="00EC69FD"/>
    <w:rsid w:val="00ED0250"/>
    <w:rsid w:val="00ED266D"/>
    <w:rsid w:val="00EE08C2"/>
    <w:rsid w:val="00EE2B31"/>
    <w:rsid w:val="00EF039A"/>
    <w:rsid w:val="00EF2DD1"/>
    <w:rsid w:val="00EF78BD"/>
    <w:rsid w:val="00F02103"/>
    <w:rsid w:val="00F0345F"/>
    <w:rsid w:val="00F157AD"/>
    <w:rsid w:val="00F15A66"/>
    <w:rsid w:val="00F16208"/>
    <w:rsid w:val="00F177D4"/>
    <w:rsid w:val="00F203CE"/>
    <w:rsid w:val="00F2197B"/>
    <w:rsid w:val="00F244DD"/>
    <w:rsid w:val="00F27905"/>
    <w:rsid w:val="00F303DB"/>
    <w:rsid w:val="00F3357A"/>
    <w:rsid w:val="00F34551"/>
    <w:rsid w:val="00F44437"/>
    <w:rsid w:val="00F45CA0"/>
    <w:rsid w:val="00F4685A"/>
    <w:rsid w:val="00F471C8"/>
    <w:rsid w:val="00F5367D"/>
    <w:rsid w:val="00F55B73"/>
    <w:rsid w:val="00F614EC"/>
    <w:rsid w:val="00F61CA6"/>
    <w:rsid w:val="00F63A54"/>
    <w:rsid w:val="00F64B51"/>
    <w:rsid w:val="00F67FF1"/>
    <w:rsid w:val="00F705F7"/>
    <w:rsid w:val="00F736AD"/>
    <w:rsid w:val="00F87453"/>
    <w:rsid w:val="00F94DB0"/>
    <w:rsid w:val="00FA1424"/>
    <w:rsid w:val="00FA4607"/>
    <w:rsid w:val="00FA6192"/>
    <w:rsid w:val="00FA61E8"/>
    <w:rsid w:val="00FB1504"/>
    <w:rsid w:val="00FB220A"/>
    <w:rsid w:val="00FB3EA4"/>
    <w:rsid w:val="00FC0DFD"/>
    <w:rsid w:val="00FC1858"/>
    <w:rsid w:val="00FC421A"/>
    <w:rsid w:val="00FC74E6"/>
    <w:rsid w:val="00FD21E0"/>
    <w:rsid w:val="00FD4625"/>
    <w:rsid w:val="00FE245C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70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  <w:style w:type="paragraph" w:customStyle="1" w:styleId="Default">
    <w:name w:val="Default"/>
    <w:rsid w:val="006B3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CF7"/>
  </w:style>
  <w:style w:type="paragraph" w:styleId="Stopka">
    <w:name w:val="footer"/>
    <w:basedOn w:val="Normalny"/>
    <w:link w:val="StopkaZnak"/>
    <w:uiPriority w:val="99"/>
    <w:unhideWhenUsed/>
    <w:rsid w:val="004B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069D-1A13-4DCE-96D5-B80D6E9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Orłowska</cp:lastModifiedBy>
  <cp:revision>12</cp:revision>
  <cp:lastPrinted>2025-06-30T08:13:00Z</cp:lastPrinted>
  <dcterms:created xsi:type="dcterms:W3CDTF">2025-06-18T13:14:00Z</dcterms:created>
  <dcterms:modified xsi:type="dcterms:W3CDTF">2025-06-30T13:18:00Z</dcterms:modified>
</cp:coreProperties>
</file>