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370A" w14:textId="77777777" w:rsidR="00E1271C" w:rsidRDefault="00E1271C">
      <w:pPr>
        <w:rPr>
          <w:sz w:val="16"/>
          <w:lang/>
        </w:rPr>
      </w:pPr>
      <w:bookmarkStart w:id="0" w:name="_Hlk149117757"/>
      <w:r>
        <w:rPr>
          <w:sz w:val="18"/>
          <w:lang/>
        </w:rPr>
        <w:t>............................................................</w:t>
      </w:r>
      <w:r w:rsidR="00D24A18">
        <w:rPr>
          <w:sz w:val="18"/>
          <w:lang/>
        </w:rPr>
        <w:t>..........</w:t>
      </w:r>
      <w:r>
        <w:rPr>
          <w:sz w:val="18"/>
          <w:lang/>
        </w:rPr>
        <w:t>......                                         ........................................ dnia ..................................</w:t>
      </w:r>
    </w:p>
    <w:p w14:paraId="73C2682D" w14:textId="77777777" w:rsidR="00E1271C" w:rsidRDefault="00E1271C">
      <w:pPr>
        <w:rPr>
          <w:sz w:val="18"/>
          <w:lang/>
        </w:rPr>
      </w:pPr>
      <w:r>
        <w:rPr>
          <w:sz w:val="18"/>
          <w:lang/>
        </w:rPr>
        <w:t xml:space="preserve">                imię i nazwisko</w:t>
      </w:r>
    </w:p>
    <w:p w14:paraId="0423759F" w14:textId="77777777" w:rsidR="00F94489" w:rsidRDefault="00F94489">
      <w:pPr>
        <w:rPr>
          <w:sz w:val="18"/>
          <w:lang/>
        </w:rPr>
      </w:pPr>
    </w:p>
    <w:p w14:paraId="5F63FE32" w14:textId="77777777" w:rsidR="00E1271C" w:rsidRDefault="00E1271C" w:rsidP="00D24A18">
      <w:pPr>
        <w:spacing w:before="120"/>
        <w:rPr>
          <w:sz w:val="18"/>
          <w:lang/>
        </w:rPr>
      </w:pPr>
      <w:bookmarkStart w:id="1" w:name="_Hlk149117586"/>
      <w:r>
        <w:rPr>
          <w:sz w:val="18"/>
          <w:lang/>
        </w:rPr>
        <w:t>.........................................................</w:t>
      </w:r>
      <w:r w:rsidR="00D24A18">
        <w:rPr>
          <w:sz w:val="18"/>
          <w:lang/>
        </w:rPr>
        <w:t>.....................................</w:t>
      </w:r>
      <w:r>
        <w:rPr>
          <w:sz w:val="18"/>
          <w:lang/>
        </w:rPr>
        <w:t>........</w:t>
      </w:r>
    </w:p>
    <w:bookmarkEnd w:id="1"/>
    <w:p w14:paraId="1A1BAF2A" w14:textId="77777777" w:rsidR="00E1271C" w:rsidRDefault="00E1271C">
      <w:pPr>
        <w:rPr>
          <w:sz w:val="18"/>
          <w:lang/>
        </w:rPr>
      </w:pPr>
      <w:r>
        <w:rPr>
          <w:sz w:val="18"/>
          <w:lang/>
        </w:rPr>
        <w:t xml:space="preserve">               </w:t>
      </w:r>
      <w:r w:rsidR="00E905C4">
        <w:rPr>
          <w:sz w:val="18"/>
          <w:lang/>
        </w:rPr>
        <w:t>a</w:t>
      </w:r>
      <w:r>
        <w:rPr>
          <w:sz w:val="18"/>
          <w:lang/>
        </w:rPr>
        <w:t>dres</w:t>
      </w:r>
      <w:r w:rsidR="00E905C4">
        <w:rPr>
          <w:sz w:val="18"/>
          <w:lang/>
        </w:rPr>
        <w:t xml:space="preserve"> zamieszkania</w:t>
      </w:r>
    </w:p>
    <w:p w14:paraId="331BA06C" w14:textId="77777777" w:rsidR="00F94489" w:rsidRDefault="00F94489">
      <w:pPr>
        <w:rPr>
          <w:sz w:val="18"/>
          <w:lang/>
        </w:rPr>
      </w:pPr>
    </w:p>
    <w:p w14:paraId="45E6119F" w14:textId="77777777" w:rsidR="00E1271C" w:rsidRDefault="00E1271C" w:rsidP="00D24A18">
      <w:pPr>
        <w:spacing w:before="120"/>
        <w:rPr>
          <w:sz w:val="18"/>
          <w:lang/>
        </w:rPr>
      </w:pPr>
      <w:r>
        <w:rPr>
          <w:sz w:val="18"/>
          <w:lang/>
        </w:rPr>
        <w:t>................................................................</w:t>
      </w:r>
    </w:p>
    <w:bookmarkEnd w:id="0"/>
    <w:p w14:paraId="263ED80E" w14:textId="77777777" w:rsidR="00E1271C" w:rsidRDefault="00E1271C">
      <w:pPr>
        <w:rPr>
          <w:lang/>
        </w:rPr>
      </w:pPr>
      <w:r>
        <w:rPr>
          <w:sz w:val="18"/>
          <w:lang/>
        </w:rPr>
        <w:t xml:space="preserve">              PESEL                                                                           </w:t>
      </w:r>
      <w:r>
        <w:rPr>
          <w:b/>
          <w:bCs/>
          <w:sz w:val="24"/>
          <w:lang/>
        </w:rPr>
        <w:t xml:space="preserve">Powiatowy Urząd Pracy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F35C03" w14:textId="77777777" w:rsidR="00E1271C" w:rsidRDefault="00E1271C">
      <w:pPr>
        <w:ind w:left="3540" w:firstLine="708"/>
        <w:rPr>
          <w:b/>
          <w:bCs/>
          <w:sz w:val="24"/>
          <w:szCs w:val="28"/>
          <w:lang/>
        </w:rPr>
      </w:pPr>
      <w:r>
        <w:rPr>
          <w:b/>
          <w:bCs/>
          <w:sz w:val="24"/>
          <w:szCs w:val="28"/>
          <w:lang/>
        </w:rPr>
        <w:t xml:space="preserve">     83-400 w Kościerzynie </w:t>
      </w:r>
    </w:p>
    <w:p w14:paraId="3A1DD182" w14:textId="77777777" w:rsidR="00E1271C" w:rsidRDefault="00E1271C">
      <w:pPr>
        <w:ind w:left="3540" w:firstLine="708"/>
        <w:rPr>
          <w:b/>
          <w:bCs/>
          <w:sz w:val="24"/>
          <w:szCs w:val="28"/>
          <w:lang/>
        </w:rPr>
      </w:pPr>
      <w:r>
        <w:rPr>
          <w:b/>
          <w:bCs/>
          <w:sz w:val="24"/>
          <w:szCs w:val="28"/>
          <w:lang/>
        </w:rPr>
        <w:t xml:space="preserve">     ul. Tkaczyka 1     </w:t>
      </w:r>
    </w:p>
    <w:p w14:paraId="24FB29B7" w14:textId="77777777" w:rsidR="00E1271C" w:rsidRDefault="00E1271C">
      <w:pPr>
        <w:ind w:left="3540" w:firstLine="708"/>
        <w:rPr>
          <w:b/>
          <w:bCs/>
          <w:i/>
          <w:iCs/>
          <w:sz w:val="28"/>
          <w:szCs w:val="28"/>
          <w:lang/>
        </w:rPr>
      </w:pPr>
    </w:p>
    <w:p w14:paraId="527C21E1" w14:textId="77777777" w:rsidR="00BB3CBC" w:rsidRDefault="00E1271C" w:rsidP="00BB3CBC">
      <w:pPr>
        <w:jc w:val="both"/>
        <w:rPr>
          <w:sz w:val="24"/>
          <w:lang/>
        </w:rPr>
      </w:pPr>
      <w:r>
        <w:rPr>
          <w:sz w:val="24"/>
          <w:lang/>
        </w:rPr>
        <w:t>Proszę o przekazywanie mojego zasiłku, stypendium, kosztów dojazdu*</w:t>
      </w:r>
      <w:r w:rsidR="00225DA9">
        <w:rPr>
          <w:sz w:val="24"/>
          <w:lang/>
        </w:rPr>
        <w:br/>
      </w:r>
      <w:r>
        <w:rPr>
          <w:sz w:val="24"/>
          <w:lang/>
        </w:rPr>
        <w:t>na rachunek, którego jestem właścicielem</w:t>
      </w:r>
      <w:r w:rsidR="00BB3CBC">
        <w:rPr>
          <w:sz w:val="24"/>
          <w:lang/>
        </w:rPr>
        <w:t xml:space="preserve"> </w:t>
      </w:r>
      <w:r>
        <w:rPr>
          <w:sz w:val="24"/>
          <w:lang/>
        </w:rPr>
        <w:t>(współwłaścicielem)</w:t>
      </w:r>
    </w:p>
    <w:p w14:paraId="7F2C8AC1" w14:textId="77777777" w:rsidR="00BB3CBC" w:rsidRDefault="00BB3CBC" w:rsidP="00F94489">
      <w:pPr>
        <w:jc w:val="both"/>
        <w:rPr>
          <w:sz w:val="24"/>
          <w:lang/>
        </w:rPr>
      </w:pPr>
    </w:p>
    <w:p w14:paraId="6AD3FC08" w14:textId="77777777" w:rsidR="00E1271C" w:rsidRDefault="00E1271C" w:rsidP="00F94489">
      <w:pPr>
        <w:jc w:val="both"/>
        <w:rPr>
          <w:sz w:val="24"/>
          <w:lang/>
        </w:rPr>
      </w:pPr>
      <w:r>
        <w:rPr>
          <w:sz w:val="24"/>
          <w:lang/>
        </w:rPr>
        <w:t>w Banku .....................................................................................................</w:t>
      </w:r>
      <w:r w:rsidR="00BB3CBC">
        <w:rPr>
          <w:sz w:val="24"/>
          <w:lang/>
        </w:rPr>
        <w:t>..................................</w:t>
      </w:r>
    </w:p>
    <w:p w14:paraId="6178AABA" w14:textId="77777777" w:rsidR="00F94489" w:rsidRPr="00F94489" w:rsidRDefault="00F94489">
      <w:pPr>
        <w:spacing w:line="360" w:lineRule="auto"/>
        <w:jc w:val="both"/>
        <w:rPr>
          <w:sz w:val="10"/>
          <w:szCs w:val="10"/>
          <w:lang/>
        </w:rPr>
      </w:pPr>
    </w:p>
    <w:p w14:paraId="6D3A8A18" w14:textId="77777777" w:rsidR="00E1271C" w:rsidRDefault="00E1271C">
      <w:pPr>
        <w:spacing w:line="360" w:lineRule="auto"/>
        <w:jc w:val="both"/>
        <w:rPr>
          <w:sz w:val="24"/>
          <w:lang/>
        </w:rPr>
      </w:pPr>
      <w:r>
        <w:rPr>
          <w:sz w:val="24"/>
          <w:lang/>
        </w:rPr>
        <w:t>Nr konta........................................................................................................................................</w:t>
      </w:r>
    </w:p>
    <w:p w14:paraId="79D0A377" w14:textId="77777777" w:rsidR="00E1271C" w:rsidRDefault="00E1271C">
      <w:pPr>
        <w:pStyle w:val="Nagwek1"/>
        <w:spacing w:line="360" w:lineRule="auto"/>
        <w:jc w:val="left"/>
        <w:rPr>
          <w:b/>
          <w:bCs/>
          <w:sz w:val="20"/>
          <w:lang/>
        </w:rPr>
      </w:pPr>
      <w:r>
        <w:rPr>
          <w:b/>
          <w:bCs/>
          <w:sz w:val="20"/>
          <w:lang/>
        </w:rPr>
        <w:t>UWAGA:</w:t>
      </w:r>
    </w:p>
    <w:p w14:paraId="541C0A09" w14:textId="77777777" w:rsidR="00E1271C" w:rsidRDefault="00E1271C">
      <w:pPr>
        <w:numPr>
          <w:ilvl w:val="0"/>
          <w:numId w:val="1"/>
        </w:numPr>
        <w:tabs>
          <w:tab w:val="left" w:pos="720"/>
        </w:tabs>
        <w:spacing w:line="200" w:lineRule="atLeast"/>
        <w:ind w:left="720" w:hanging="360"/>
        <w:jc w:val="both"/>
        <w:rPr>
          <w:b/>
          <w:bCs/>
          <w:u w:val="single"/>
          <w:lang/>
        </w:rPr>
      </w:pPr>
      <w:r>
        <w:rPr>
          <w:lang/>
        </w:rPr>
        <w:t xml:space="preserve">Do wniosku należy </w:t>
      </w:r>
      <w:r w:rsidR="00627886">
        <w:rPr>
          <w:lang/>
        </w:rPr>
        <w:t>przedłożyć do wglądu</w:t>
      </w:r>
      <w:r>
        <w:rPr>
          <w:lang/>
        </w:rPr>
        <w:t xml:space="preserve"> kserokopię dokumentu bankowego zawierającego  dane osoby składającej wniosek, dokładną nazwę banku oraz nr rachunku. </w:t>
      </w:r>
      <w:r>
        <w:rPr>
          <w:b/>
          <w:bCs/>
          <w:u w:val="single"/>
          <w:lang/>
        </w:rPr>
        <w:t>Wnioski złożone bez w/w załącznika nie będą realizowane.</w:t>
      </w:r>
    </w:p>
    <w:p w14:paraId="52B9D435" w14:textId="77777777" w:rsidR="00E1271C" w:rsidRDefault="00E1271C">
      <w:pPr>
        <w:numPr>
          <w:ilvl w:val="0"/>
          <w:numId w:val="1"/>
        </w:numPr>
        <w:tabs>
          <w:tab w:val="left" w:pos="720"/>
        </w:tabs>
        <w:spacing w:line="200" w:lineRule="atLeast"/>
        <w:ind w:left="720" w:hanging="360"/>
        <w:jc w:val="both"/>
        <w:rPr>
          <w:lang/>
        </w:rPr>
      </w:pPr>
      <w:r>
        <w:rPr>
          <w:lang/>
        </w:rPr>
        <w:t xml:space="preserve">Na rachunek będą przekazywane świadczenia </w:t>
      </w:r>
      <w:r>
        <w:rPr>
          <w:b/>
          <w:bCs/>
          <w:u w:val="single"/>
          <w:lang/>
        </w:rPr>
        <w:t>począwszy od świadczenia za miesiąc, w którym</w:t>
      </w:r>
      <w:r>
        <w:rPr>
          <w:lang/>
        </w:rPr>
        <w:t xml:space="preserve"> </w:t>
      </w:r>
      <w:r>
        <w:rPr>
          <w:b/>
          <w:bCs/>
          <w:u w:val="single"/>
          <w:lang/>
        </w:rPr>
        <w:t>kompletny wniosek wpłynął do PUP w Kościerzynie</w:t>
      </w:r>
      <w:r>
        <w:rPr>
          <w:lang/>
        </w:rPr>
        <w:t>. O wszelkich zmianach dotyczących rachunku należy niezwłocznie powiadomić tut. Urząd.</w:t>
      </w:r>
    </w:p>
    <w:p w14:paraId="3E0EE665" w14:textId="77777777" w:rsidR="00E1271C" w:rsidRDefault="00E1271C">
      <w:pPr>
        <w:tabs>
          <w:tab w:val="left" w:pos="720"/>
        </w:tabs>
        <w:spacing w:line="200" w:lineRule="atLeast"/>
        <w:rPr>
          <w:lang/>
        </w:rPr>
      </w:pPr>
      <w:r>
        <w:rPr>
          <w:lang/>
        </w:rPr>
        <w:t>* właściwe podkreślić</w:t>
      </w:r>
    </w:p>
    <w:p w14:paraId="5CA9952B" w14:textId="77777777" w:rsidR="00E1271C" w:rsidRDefault="00E1271C">
      <w:pPr>
        <w:jc w:val="both"/>
        <w:rPr>
          <w:sz w:val="24"/>
          <w:lang/>
        </w:rPr>
      </w:pP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  <w:t>........................................................</w:t>
      </w:r>
    </w:p>
    <w:p w14:paraId="70CC82B6" w14:textId="77777777" w:rsidR="00E1271C" w:rsidRDefault="00E1271C">
      <w:pPr>
        <w:jc w:val="both"/>
        <w:rPr>
          <w:sz w:val="18"/>
          <w:lang/>
        </w:rPr>
      </w:pP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24"/>
          <w:lang/>
        </w:rPr>
        <w:tab/>
      </w:r>
      <w:r>
        <w:rPr>
          <w:sz w:val="18"/>
          <w:lang/>
        </w:rPr>
        <w:t xml:space="preserve">czytelny podpis bezrobotnego </w:t>
      </w:r>
    </w:p>
    <w:p w14:paraId="70BF7620" w14:textId="77777777" w:rsidR="00E1271C" w:rsidRDefault="00E1271C">
      <w:pPr>
        <w:jc w:val="both"/>
        <w:rPr>
          <w:sz w:val="18"/>
          <w:lang/>
        </w:rPr>
      </w:pPr>
      <w:r>
        <w:rPr>
          <w:sz w:val="18"/>
          <w:lang/>
        </w:rPr>
        <w:t>ES-1</w:t>
      </w:r>
      <w:r w:rsidR="00696999">
        <w:rPr>
          <w:sz w:val="18"/>
          <w:lang/>
        </w:rPr>
        <w:t>/2</w:t>
      </w:r>
    </w:p>
    <w:p w14:paraId="7C23AD1F" w14:textId="77777777" w:rsidR="00E1271C" w:rsidRDefault="00E1271C">
      <w:pPr>
        <w:jc w:val="both"/>
        <w:rPr>
          <w:sz w:val="16"/>
          <w:lang/>
        </w:rPr>
      </w:pPr>
    </w:p>
    <w:p w14:paraId="7FB57612" w14:textId="77777777" w:rsidR="00E1271C" w:rsidRDefault="00E1271C">
      <w:pPr>
        <w:jc w:val="both"/>
        <w:rPr>
          <w:sz w:val="16"/>
          <w:lang/>
        </w:rPr>
      </w:pPr>
    </w:p>
    <w:p w14:paraId="6F7F7B76" w14:textId="77777777" w:rsidR="00E1271C" w:rsidRDefault="00E1271C">
      <w:pPr>
        <w:jc w:val="both"/>
        <w:rPr>
          <w:sz w:val="24"/>
          <w:lang/>
        </w:rPr>
      </w:pPr>
    </w:p>
    <w:p w14:paraId="08B03F81" w14:textId="77777777" w:rsidR="00E1271C" w:rsidRDefault="00E1271C">
      <w:pPr>
        <w:jc w:val="both"/>
        <w:rPr>
          <w:sz w:val="24"/>
          <w:lang/>
        </w:rPr>
      </w:pPr>
    </w:p>
    <w:p w14:paraId="6C80DF0C" w14:textId="77777777" w:rsidR="008F57B7" w:rsidRDefault="008F57B7">
      <w:pPr>
        <w:jc w:val="both"/>
        <w:rPr>
          <w:sz w:val="24"/>
          <w:lang/>
        </w:rPr>
      </w:pPr>
    </w:p>
    <w:p w14:paraId="26F9CF7D" w14:textId="77777777" w:rsidR="00581754" w:rsidRDefault="00581754">
      <w:pPr>
        <w:jc w:val="both"/>
        <w:rPr>
          <w:sz w:val="24"/>
          <w:lang/>
        </w:rPr>
      </w:pPr>
    </w:p>
    <w:sectPr w:rsidR="00581754" w:rsidSect="00581754">
      <w:footnotePr>
        <w:pos w:val="beneathText"/>
      </w:footnotePr>
      <w:pgSz w:w="11905" w:h="16837"/>
      <w:pgMar w:top="425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59721655">
    <w:abstractNumId w:val="0"/>
  </w:num>
  <w:num w:numId="2" w16cid:durableId="1688677425">
    <w:abstractNumId w:val="1"/>
  </w:num>
  <w:num w:numId="3" w16cid:durableId="124782282">
    <w:abstractNumId w:val="2"/>
  </w:num>
  <w:num w:numId="4" w16cid:durableId="477845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6"/>
    <w:rsid w:val="00225DA9"/>
    <w:rsid w:val="00581754"/>
    <w:rsid w:val="00627886"/>
    <w:rsid w:val="00696999"/>
    <w:rsid w:val="008F57B7"/>
    <w:rsid w:val="00BB3CBC"/>
    <w:rsid w:val="00D24A18"/>
    <w:rsid w:val="00E1271C"/>
    <w:rsid w:val="00E355F1"/>
    <w:rsid w:val="00E56AD2"/>
    <w:rsid w:val="00E905C4"/>
    <w:rsid w:val="00F9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8630"/>
  <w15:chartTrackingRefBased/>
  <w15:docId w15:val="{FD28C978-42FC-479D-9B28-87A16727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4A18"/>
    <w:pPr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3540" w:firstLine="708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sz w:val="20"/>
      <w:szCs w:val="20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omylnaczcionkaakapitu0">
    <w:name w:val="Default Paragraph Font"/>
    <w:semiHidden/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Kościerzyna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IBM_4</dc:creator>
  <cp:keywords/>
  <dc:description/>
  <cp:lastModifiedBy>Andrzej Lipski</cp:lastModifiedBy>
  <cp:revision>2</cp:revision>
  <cp:lastPrinted>2025-07-04T12:02:00Z</cp:lastPrinted>
  <dcterms:created xsi:type="dcterms:W3CDTF">2025-07-31T09:39:00Z</dcterms:created>
  <dcterms:modified xsi:type="dcterms:W3CDTF">2025-07-31T09:39:00Z</dcterms:modified>
</cp:coreProperties>
</file>